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ABD6" w14:textId="77777777" w:rsidR="00501CEC" w:rsidRPr="007D6996" w:rsidRDefault="00501CEC" w:rsidP="00501CEC">
      <w:pPr>
        <w:ind w:firstLine="1134"/>
        <w:rPr>
          <w:rFonts w:ascii="Courier New" w:hAnsi="Courier New"/>
          <w:b/>
          <w:lang w:val="en-GB"/>
        </w:rPr>
      </w:pPr>
    </w:p>
    <w:p w14:paraId="1A45106E" w14:textId="77777777" w:rsidR="00501CEC" w:rsidRPr="00501CEC" w:rsidRDefault="00501CEC" w:rsidP="00501CEC">
      <w:pPr>
        <w:widowControl w:val="0"/>
        <w:spacing w:before="288"/>
        <w:rPr>
          <w:rFonts w:ascii="Comic Sans MS Bold"/>
          <w:sz w:val="28"/>
          <w:szCs w:val="28"/>
          <w:u w:val="single"/>
        </w:rPr>
      </w:pPr>
      <w:r w:rsidRPr="00501CEC">
        <w:rPr>
          <w:rFonts w:ascii="Comic Sans MS Bold"/>
          <w:sz w:val="28"/>
          <w:szCs w:val="28"/>
          <w:u w:val="single"/>
        </w:rPr>
        <w:t xml:space="preserve">                                          </w:t>
      </w:r>
    </w:p>
    <w:p w14:paraId="6693FDB6" w14:textId="77777777" w:rsidR="00501CEC" w:rsidRPr="00501CEC" w:rsidRDefault="00501CEC" w:rsidP="00501CEC">
      <w:pPr>
        <w:widowControl w:val="0"/>
        <w:spacing w:before="288"/>
        <w:ind w:left="277" w:hanging="277"/>
        <w:jc w:val="center"/>
        <w:rPr>
          <w:rFonts w:ascii="Comic Sans MS Bold" w:eastAsia="Comic Sans MS Bold" w:hAnsi="Comic Sans MS Bold" w:cs="Comic Sans MS Bold"/>
          <w:color w:val="000000"/>
          <w:sz w:val="28"/>
          <w:szCs w:val="28"/>
          <w:u w:val="single" w:color="000000"/>
        </w:rPr>
      </w:pPr>
      <w:r>
        <w:rPr>
          <w:rFonts w:asciiTheme="majorHAnsi" w:hAnsiTheme="maj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12D36" wp14:editId="3B406DD3">
                <wp:simplePos x="0" y="0"/>
                <wp:positionH relativeFrom="column">
                  <wp:posOffset>-263688</wp:posOffset>
                </wp:positionH>
                <wp:positionV relativeFrom="paragraph">
                  <wp:posOffset>97480</wp:posOffset>
                </wp:positionV>
                <wp:extent cx="6624379" cy="887730"/>
                <wp:effectExtent l="0" t="0" r="24130" b="26670"/>
                <wp:wrapNone/>
                <wp:docPr id="462572733" name="Casella di testo 46257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79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1AE7" w14:textId="77777777" w:rsidR="00501CEC" w:rsidRDefault="00501CEC" w:rsidP="00501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E0FB4B" w14:textId="77777777" w:rsidR="00501CEC" w:rsidRDefault="00501CEC" w:rsidP="00501CE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PIANO DIDATTICO PERSONALIZZATO </w:t>
                            </w:r>
                          </w:p>
                          <w:p w14:paraId="4E152AE3" w14:textId="77777777" w:rsidR="00501CEC" w:rsidRPr="007D6996" w:rsidRDefault="00501CEC" w:rsidP="00501CE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ALUNNI BES - </w:t>
                            </w:r>
                            <w:r w:rsidRPr="007D6996">
                              <w:rPr>
                                <w:b/>
                                <w:sz w:val="32"/>
                                <w:szCs w:val="32"/>
                              </w:rPr>
                              <w:t>SCUOLA SECONDARIA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>(Mod. 30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12D36" id="_x0000_t202" coordsize="21600,21600" o:spt="202" path="m,l,21600r21600,l21600,xe">
                <v:stroke joinstyle="miter"/>
                <v:path gradientshapeok="t" o:connecttype="rect"/>
              </v:shapetype>
              <v:shape id="Casella di testo 462572733" o:spid="_x0000_s1026" type="#_x0000_t202" style="position:absolute;left:0;text-align:left;margin-left:-20.75pt;margin-top:7.7pt;width:521.6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">
                <v:textbox>
                  <w:txbxContent>
                    <w:p w14:paraId="503C1AE7" w14:textId="77777777" w:rsidR="00501CEC" w:rsidRDefault="00501CEC" w:rsidP="00501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E0FB4B" w14:textId="77777777" w:rsidR="00501CEC" w:rsidRDefault="00501CEC" w:rsidP="00501CE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PIANO DIDATTICO PERSONALIZZATO </w:t>
                      </w:r>
                    </w:p>
                    <w:p w14:paraId="4E152AE3" w14:textId="77777777" w:rsidR="00501CEC" w:rsidRPr="007D6996" w:rsidRDefault="00501CEC" w:rsidP="00501CE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ALUNNI BES - </w:t>
                      </w:r>
                      <w:r w:rsidRPr="007D6996">
                        <w:rPr>
                          <w:b/>
                          <w:sz w:val="32"/>
                          <w:szCs w:val="32"/>
                        </w:rPr>
                        <w:t>SCUOLA SECONDARIA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651FB">
                        <w:rPr>
                          <w:b/>
                          <w:sz w:val="32"/>
                          <w:szCs w:val="32"/>
                        </w:rPr>
                        <w:t>(Mod. 30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Pr="000651FB">
                        <w:rPr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792055" w14:textId="77777777" w:rsidR="00501CEC" w:rsidRPr="00501CEC" w:rsidRDefault="00501CEC" w:rsidP="00501CEC">
      <w:pPr>
        <w:widowControl w:val="0"/>
        <w:spacing w:before="288"/>
        <w:rPr>
          <w:rFonts w:ascii="Comic Sans MS Bold" w:eastAsia="Comic Sans MS Bold" w:hAnsi="Comic Sans MS Bold" w:cs="Comic Sans MS Bold"/>
          <w:sz w:val="28"/>
          <w:szCs w:val="28"/>
        </w:rPr>
      </w:pPr>
    </w:p>
    <w:p w14:paraId="7FDA4853" w14:textId="77777777" w:rsidR="00501CEC" w:rsidRDefault="00501CEC" w:rsidP="00501CEC">
      <w:pPr>
        <w:widowControl w:val="0"/>
        <w:spacing w:before="288"/>
        <w:rPr>
          <w:rFonts w:ascii="Comic Sans MS Bold" w:eastAsia="Comic Sans MS Bold" w:hAnsi="Comic Sans MS Bold" w:cs="Comic Sans MS Bold"/>
          <w:sz w:val="28"/>
          <w:szCs w:val="28"/>
        </w:rPr>
      </w:pPr>
    </w:p>
    <w:p w14:paraId="7415841F" w14:textId="77777777" w:rsidR="00501CEC" w:rsidRDefault="00501CEC" w:rsidP="00501CEC">
      <w:pPr>
        <w:widowControl w:val="0"/>
        <w:spacing w:line="480" w:lineRule="auto"/>
        <w:jc w:val="both"/>
        <w:rPr>
          <w:rFonts w:ascii="Arial Bold" w:eastAsia="Arial Bold" w:hAnsi="Arial Bold" w:cs="Arial Bold"/>
        </w:rPr>
      </w:pPr>
    </w:p>
    <w:p w14:paraId="787A8FB8" w14:textId="77777777" w:rsidR="00501CEC" w:rsidRDefault="00501CEC" w:rsidP="00501CEC">
      <w:pPr>
        <w:widowControl w:val="0"/>
        <w:spacing w:line="480" w:lineRule="auto"/>
        <w:jc w:val="both"/>
        <w:rPr>
          <w:rFonts w:ascii="Arial Bold" w:eastAsia="Arial Bold" w:hAnsi="Arial Bold" w:cs="Arial Bold"/>
        </w:rPr>
      </w:pPr>
    </w:p>
    <w:p w14:paraId="041DBD7A" w14:textId="77777777" w:rsidR="00501CEC" w:rsidRDefault="00501CEC" w:rsidP="00501CEC">
      <w:pPr>
        <w:widowControl w:val="0"/>
        <w:spacing w:line="480" w:lineRule="auto"/>
        <w:jc w:val="both"/>
        <w:rPr>
          <w:rFonts w:ascii="Arial Bold" w:eastAsia="Arial Bold" w:hAnsi="Arial Bold" w:cs="Arial Bold"/>
        </w:rPr>
      </w:pPr>
    </w:p>
    <w:p w14:paraId="40A26284" w14:textId="77777777" w:rsidR="00501CEC" w:rsidRDefault="00501CEC" w:rsidP="00501CEC">
      <w:pPr>
        <w:widowControl w:val="0"/>
        <w:spacing w:line="480" w:lineRule="auto"/>
        <w:jc w:val="both"/>
        <w:rPr>
          <w:rFonts w:ascii="Arial Bold" w:eastAsia="Arial Bold" w:hAnsi="Arial Bold" w:cs="Arial Bold"/>
        </w:rPr>
      </w:pPr>
    </w:p>
    <w:p w14:paraId="10E88CCB" w14:textId="77777777" w:rsidR="00501CEC" w:rsidRDefault="00501CEC" w:rsidP="00501CEC">
      <w:pPr>
        <w:widowControl w:val="0"/>
        <w:spacing w:line="480" w:lineRule="auto"/>
        <w:jc w:val="both"/>
        <w:rPr>
          <w:rFonts w:ascii="Arial Bold" w:eastAsia="Arial Bold" w:hAnsi="Arial Bold" w:cs="Arial Bold"/>
        </w:rPr>
      </w:pPr>
    </w:p>
    <w:p w14:paraId="446E0078" w14:textId="77777777" w:rsidR="00501CEC" w:rsidRDefault="00501CEC" w:rsidP="00501CEC">
      <w:pPr>
        <w:rPr>
          <w:sz w:val="28"/>
          <w:szCs w:val="28"/>
        </w:rPr>
      </w:pPr>
      <w:r>
        <w:rPr>
          <w:b/>
          <w:sz w:val="28"/>
          <w:szCs w:val="28"/>
        </w:rPr>
        <w:t>ISTITUZIONE SCOLASTICA:</w:t>
      </w:r>
      <w:r>
        <w:rPr>
          <w:sz w:val="28"/>
          <w:szCs w:val="28"/>
        </w:rPr>
        <w:t xml:space="preserve"> ……………………………………………</w:t>
      </w:r>
    </w:p>
    <w:p w14:paraId="4B14C253" w14:textId="77777777" w:rsidR="00501CEC" w:rsidRDefault="00501CEC" w:rsidP="00501CEC">
      <w:pPr>
        <w:rPr>
          <w:sz w:val="28"/>
          <w:szCs w:val="28"/>
        </w:rPr>
      </w:pPr>
    </w:p>
    <w:p w14:paraId="766FD5F9" w14:textId="77777777" w:rsidR="00501CEC" w:rsidRDefault="00501CEC" w:rsidP="00501CEC">
      <w:pPr>
        <w:rPr>
          <w:sz w:val="28"/>
          <w:szCs w:val="28"/>
        </w:rPr>
      </w:pPr>
      <w:r>
        <w:rPr>
          <w:b/>
          <w:sz w:val="28"/>
          <w:szCs w:val="28"/>
        </w:rPr>
        <w:t>ANNO SCOLASTICO:</w:t>
      </w:r>
      <w:r>
        <w:rPr>
          <w:sz w:val="28"/>
          <w:szCs w:val="28"/>
        </w:rPr>
        <w:t xml:space="preserve"> ………………………………………………</w:t>
      </w:r>
    </w:p>
    <w:p w14:paraId="3B7099E8" w14:textId="77777777" w:rsidR="00501CEC" w:rsidRDefault="00501CEC" w:rsidP="00501CEC">
      <w:pPr>
        <w:rPr>
          <w:sz w:val="28"/>
          <w:szCs w:val="28"/>
        </w:rPr>
      </w:pPr>
    </w:p>
    <w:p w14:paraId="69CD3B36" w14:textId="77777777" w:rsidR="00501CEC" w:rsidRDefault="00501CEC" w:rsidP="00501CEC">
      <w:pPr>
        <w:rPr>
          <w:sz w:val="28"/>
          <w:szCs w:val="28"/>
        </w:rPr>
      </w:pPr>
      <w:r>
        <w:rPr>
          <w:b/>
          <w:sz w:val="28"/>
          <w:szCs w:val="28"/>
        </w:rPr>
        <w:t>ALUNNO:</w:t>
      </w:r>
      <w:r>
        <w:rPr>
          <w:sz w:val="28"/>
          <w:szCs w:val="28"/>
        </w:rPr>
        <w:t xml:space="preserve"> ………………………………………………….</w:t>
      </w:r>
    </w:p>
    <w:p w14:paraId="01656FF8" w14:textId="77777777" w:rsidR="00501CEC" w:rsidRDefault="00501CEC" w:rsidP="00501CEC"/>
    <w:p w14:paraId="2B853F68" w14:textId="77777777" w:rsidR="00501CEC" w:rsidRDefault="00501CEC" w:rsidP="00501CEC">
      <w:pPr>
        <w:widowControl w:val="0"/>
        <w:spacing w:line="480" w:lineRule="auto"/>
        <w:jc w:val="both"/>
        <w:rPr>
          <w:rFonts w:ascii="Arial" w:eastAsia="Arial" w:hAnsi="Arial" w:cs="Arial"/>
        </w:rPr>
      </w:pPr>
    </w:p>
    <w:p w14:paraId="31DE491B" w14:textId="77777777" w:rsidR="00501CEC" w:rsidRDefault="00501CEC" w:rsidP="00501CEC">
      <w:pPr>
        <w:widowControl w:val="0"/>
        <w:spacing w:line="480" w:lineRule="auto"/>
        <w:jc w:val="both"/>
        <w:rPr>
          <w:rFonts w:ascii="Arial" w:eastAsia="Arial" w:hAnsi="Arial" w:cs="Arial"/>
        </w:rPr>
      </w:pPr>
    </w:p>
    <w:p w14:paraId="37A76B5C" w14:textId="77777777" w:rsidR="00501CEC" w:rsidRDefault="00501CEC" w:rsidP="00501CEC">
      <w:pPr>
        <w:spacing w:before="480" w:after="240" w:line="360" w:lineRule="auto"/>
      </w:pPr>
    </w:p>
    <w:p w14:paraId="2CCE82C0" w14:textId="77777777" w:rsidR="00501CEC" w:rsidRDefault="00501CEC" w:rsidP="00501CEC">
      <w:pPr>
        <w:spacing w:before="480" w:after="240" w:line="360" w:lineRule="auto"/>
      </w:pPr>
    </w:p>
    <w:p w14:paraId="097AC523" w14:textId="77777777" w:rsidR="00501CEC" w:rsidRDefault="00501CEC" w:rsidP="00501CEC">
      <w:pPr>
        <w:spacing w:before="480" w:after="240" w:line="360" w:lineRule="auto"/>
      </w:pPr>
    </w:p>
    <w:p w14:paraId="45E98AD5" w14:textId="77777777" w:rsidR="00501CEC" w:rsidRDefault="00501CEC" w:rsidP="00501CEC">
      <w:pPr>
        <w:spacing w:before="480" w:after="240" w:line="360" w:lineRule="auto"/>
      </w:pPr>
    </w:p>
    <w:p w14:paraId="66A4EC31" w14:textId="77777777" w:rsidR="00501CEC" w:rsidRDefault="00501CEC" w:rsidP="00501CEC">
      <w:pPr>
        <w:numPr>
          <w:ilvl w:val="0"/>
          <w:numId w:val="15"/>
        </w:numPr>
        <w:suppressAutoHyphens/>
        <w:autoSpaceDE w:val="0"/>
        <w:spacing w:before="120" w:after="120"/>
        <w:ind w:left="357" w:hanging="357"/>
        <w:rPr>
          <w:b/>
          <w:bCs/>
        </w:rPr>
      </w:pPr>
      <w:r>
        <w:rPr>
          <w:b/>
        </w:rPr>
        <w:lastRenderedPageBreak/>
        <w:t>DATI RELATIVI ALL’ALUNNO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69"/>
        <w:gridCol w:w="6426"/>
      </w:tblGrid>
      <w:tr w:rsidR="00501CEC" w14:paraId="07EF0DD4" w14:textId="77777777" w:rsidTr="003267C2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083D" w14:textId="77777777" w:rsidR="00501CEC" w:rsidRDefault="00501CEC" w:rsidP="003267C2">
            <w:pPr>
              <w:autoSpaceDE w:val="0"/>
            </w:pPr>
            <w:r>
              <w:rPr>
                <w:b/>
                <w:bCs/>
              </w:rPr>
              <w:t>Data e luogo di nascita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F056" w14:textId="77777777" w:rsidR="00501CEC" w:rsidRDefault="00501CEC" w:rsidP="003267C2">
            <w:pPr>
              <w:autoSpaceDE w:val="0"/>
              <w:snapToGrid w:val="0"/>
            </w:pPr>
          </w:p>
        </w:tc>
      </w:tr>
      <w:tr w:rsidR="00501CEC" w14:paraId="2CA42DC5" w14:textId="77777777" w:rsidTr="003267C2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37C8" w14:textId="77777777" w:rsidR="00501CEC" w:rsidRPr="00D01659" w:rsidRDefault="00501CEC" w:rsidP="003267C2">
            <w:pPr>
              <w:autoSpaceDE w:val="0"/>
            </w:pPr>
            <w:r w:rsidRPr="00D01659">
              <w:rPr>
                <w:b/>
                <w:bCs/>
              </w:rPr>
              <w:t>Lingua madre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F594" w14:textId="77777777" w:rsidR="00501CEC" w:rsidRDefault="00501CEC" w:rsidP="003267C2">
            <w:pPr>
              <w:autoSpaceDE w:val="0"/>
              <w:snapToGrid w:val="0"/>
            </w:pPr>
          </w:p>
        </w:tc>
      </w:tr>
      <w:tr w:rsidR="00501CEC" w14:paraId="09FD4D18" w14:textId="77777777" w:rsidTr="003267C2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CB3E9" w14:textId="77777777" w:rsidR="00501CEC" w:rsidRPr="00D01659" w:rsidRDefault="00501CEC" w:rsidP="003267C2">
            <w:pPr>
              <w:widowControl w:val="0"/>
              <w:kinsoku w:val="0"/>
              <w:spacing w:line="480" w:lineRule="auto"/>
              <w:ind w:right="284"/>
            </w:pPr>
            <w:r w:rsidRPr="00D01659">
              <w:rPr>
                <w:b/>
                <w:bCs/>
              </w:rPr>
              <w:t>Eventuale bilinguismo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C737" w14:textId="77777777" w:rsidR="00501CEC" w:rsidRDefault="00501CEC" w:rsidP="003267C2">
            <w:pPr>
              <w:autoSpaceDE w:val="0"/>
              <w:snapToGrid w:val="0"/>
            </w:pPr>
          </w:p>
        </w:tc>
      </w:tr>
      <w:tr w:rsidR="00501CEC" w14:paraId="2C008123" w14:textId="77777777" w:rsidTr="003267C2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4977" w14:textId="77777777" w:rsidR="00501CEC" w:rsidRDefault="00501CEC" w:rsidP="003267C2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Informazioni dalla famiglia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3977" w14:textId="77777777" w:rsidR="00501CEC" w:rsidRDefault="00501CEC" w:rsidP="003267C2">
            <w:pPr>
              <w:autoSpaceDE w:val="0"/>
              <w:snapToGrid w:val="0"/>
              <w:rPr>
                <w:b/>
                <w:bCs/>
              </w:rPr>
            </w:pPr>
          </w:p>
          <w:p w14:paraId="0BF75EE7" w14:textId="77777777" w:rsidR="00501CEC" w:rsidRDefault="00501CEC" w:rsidP="003267C2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501CEC" w14:paraId="318CC920" w14:textId="77777777" w:rsidTr="003267C2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DE8D" w14:textId="77777777" w:rsidR="00501CEC" w:rsidRDefault="00501CEC" w:rsidP="00326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Caratteristiche percorso didattico pregresso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A1F6" w14:textId="77777777" w:rsidR="00501CEC" w:rsidRDefault="00501CEC" w:rsidP="003267C2">
            <w:pPr>
              <w:autoSpaceDE w:val="0"/>
              <w:snapToGrid w:val="0"/>
              <w:rPr>
                <w:b/>
                <w:bCs/>
              </w:rPr>
            </w:pPr>
          </w:p>
          <w:p w14:paraId="607632EE" w14:textId="77777777" w:rsidR="00501CEC" w:rsidRDefault="00501CEC" w:rsidP="003267C2">
            <w:pPr>
              <w:autoSpaceDE w:val="0"/>
              <w:snapToGrid w:val="0"/>
              <w:rPr>
                <w:b/>
                <w:bCs/>
              </w:rPr>
            </w:pPr>
          </w:p>
        </w:tc>
      </w:tr>
    </w:tbl>
    <w:p w14:paraId="010CA35A" w14:textId="77777777" w:rsidR="00501CEC" w:rsidRDefault="00501CEC" w:rsidP="00501CEC">
      <w:pPr>
        <w:autoSpaceDE w:val="0"/>
        <w:jc w:val="both"/>
        <w:rPr>
          <w:b/>
          <w:sz w:val="20"/>
        </w:rPr>
      </w:pPr>
    </w:p>
    <w:p w14:paraId="5CE35530" w14:textId="77777777" w:rsidR="00501CEC" w:rsidRDefault="00501CEC" w:rsidP="00501CEC">
      <w:pPr>
        <w:autoSpaceDE w:val="0"/>
        <w:jc w:val="both"/>
        <w:rPr>
          <w:b/>
          <w:sz w:val="20"/>
        </w:rPr>
      </w:pPr>
    </w:p>
    <w:p w14:paraId="1B5CD021" w14:textId="20CB4E47" w:rsidR="00501CEC" w:rsidRPr="00501CEC" w:rsidRDefault="00501CEC" w:rsidP="009C72EB">
      <w:pPr>
        <w:numPr>
          <w:ilvl w:val="0"/>
          <w:numId w:val="15"/>
        </w:numPr>
        <w:suppressAutoHyphens/>
        <w:autoSpaceDE w:val="0"/>
        <w:ind w:left="360"/>
        <w:jc w:val="both"/>
        <w:rPr>
          <w:i/>
          <w:iCs/>
          <w:sz w:val="22"/>
          <w:szCs w:val="22"/>
        </w:rPr>
      </w:pPr>
      <w:r w:rsidRPr="00501CEC">
        <w:rPr>
          <w:b/>
          <w:szCs w:val="28"/>
        </w:rPr>
        <w:t xml:space="preserve">INDIVIDUAZIONE DELLA SITUAZIONE DI BISOGNO EDUCATIVO SPECIALE DA PARTE DI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69"/>
        <w:gridCol w:w="6426"/>
      </w:tblGrid>
      <w:tr w:rsidR="00501CEC" w14:paraId="446232F6" w14:textId="77777777" w:rsidTr="003267C2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3B02" w14:textId="77777777" w:rsidR="00501CEC" w:rsidRDefault="00501CEC" w:rsidP="003267C2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SERVIZIO SANITARIO  NAZIONALE-</w:t>
            </w:r>
          </w:p>
          <w:p w14:paraId="41499E55" w14:textId="77777777" w:rsidR="00501CEC" w:rsidRDefault="00501CEC" w:rsidP="003267C2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FE38" w14:textId="77777777" w:rsidR="00501CEC" w:rsidRDefault="00501CEC" w:rsidP="003267C2">
            <w:pPr>
              <w:widowControl w:val="0"/>
              <w:kinsoku w:val="0"/>
              <w:spacing w:before="120" w:line="360" w:lineRule="auto"/>
              <w:ind w:right="284"/>
              <w:rPr>
                <w:bCs/>
                <w:color w:val="000000"/>
              </w:rPr>
            </w:pPr>
            <w:r>
              <w:rPr>
                <w:bCs/>
                <w:sz w:val="22"/>
              </w:rPr>
              <w:t xml:space="preserve">Diagnosi / Relazione </w:t>
            </w:r>
            <w:proofErr w:type="gramStart"/>
            <w:r>
              <w:rPr>
                <w:bCs/>
                <w:sz w:val="22"/>
              </w:rPr>
              <w:t>multi professionale</w:t>
            </w:r>
            <w:proofErr w:type="gramEnd"/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</w:p>
          <w:p w14:paraId="3E646DEE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rilasciata da: </w:t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</w:p>
          <w:p w14:paraId="2DDA1728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  <w:rPr>
                <w:color w:val="000000"/>
                <w:spacing w:val="-4"/>
              </w:rPr>
            </w:pPr>
            <w:r>
              <w:rPr>
                <w:bCs/>
                <w:color w:val="000000"/>
                <w:w w:val="105"/>
                <w:sz w:val="22"/>
              </w:rPr>
              <w:t xml:space="preserve">Redatta da: </w:t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</w:rPr>
              <w:tab/>
            </w:r>
            <w:r>
              <w:rPr>
                <w:rFonts w:eastAsia="Calibri"/>
                <w:sz w:val="22"/>
              </w:rPr>
              <w:t xml:space="preserve">il 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</w:p>
          <w:p w14:paraId="22B72F40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</w:pPr>
            <w:r>
              <w:rPr>
                <w:color w:val="000000"/>
                <w:spacing w:val="-4"/>
                <w:sz w:val="22"/>
              </w:rPr>
              <w:t xml:space="preserve">Ultimo aggiornamento diagnostico:  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</w:p>
          <w:p w14:paraId="689C7C4B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  <w:rPr>
                <w:color w:val="000000"/>
                <w:spacing w:val="-4"/>
              </w:rPr>
            </w:pPr>
            <w:r>
              <w:rPr>
                <w:sz w:val="22"/>
              </w:rPr>
              <w:t xml:space="preserve">Documentazione presentata a scuola il </w:t>
            </w:r>
            <w:r>
              <w:rPr>
                <w:sz w:val="22"/>
              </w:rPr>
              <w:tab/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</w:p>
          <w:p w14:paraId="5659457A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</w:pPr>
            <w:r>
              <w:rPr>
                <w:color w:val="000000"/>
                <w:spacing w:val="-4"/>
                <w:sz w:val="22"/>
              </w:rPr>
              <w:t xml:space="preserve">Interventi riabilitativi: in atto </w:t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  <w:t xml:space="preserve"> </w:t>
            </w:r>
            <w:r>
              <w:rPr>
                <w:color w:val="000000"/>
                <w:spacing w:val="-4"/>
                <w:sz w:val="22"/>
              </w:rPr>
              <w:t xml:space="preserve">presso </w:t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</w:p>
          <w:p w14:paraId="39CB394E" w14:textId="77777777" w:rsidR="00501CEC" w:rsidRDefault="00501CEC" w:rsidP="003267C2">
            <w:pPr>
              <w:autoSpaceDE w:val="0"/>
              <w:snapToGrid w:val="0"/>
            </w:pPr>
          </w:p>
        </w:tc>
      </w:tr>
      <w:tr w:rsidR="00501CEC" w14:paraId="24D9E268" w14:textId="77777777" w:rsidTr="003267C2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E81A" w14:textId="77777777" w:rsidR="00501CEC" w:rsidRDefault="00501CEC" w:rsidP="003267C2">
            <w:pPr>
              <w:autoSpaceDE w:val="0"/>
              <w:jc w:val="center"/>
              <w:rPr>
                <w:bCs/>
              </w:rPr>
            </w:pPr>
            <w:r>
              <w:rPr>
                <w:b/>
                <w:bCs/>
                <w:sz w:val="22"/>
              </w:rPr>
              <w:t>ALTRO SERVIZIO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F407" w14:textId="77777777" w:rsidR="00501CEC" w:rsidRDefault="00501CEC" w:rsidP="003267C2">
            <w:pPr>
              <w:widowControl w:val="0"/>
              <w:kinsoku w:val="0"/>
              <w:spacing w:before="120" w:line="360" w:lineRule="auto"/>
              <w:ind w:right="284"/>
              <w:rPr>
                <w:bCs/>
                <w:color w:val="000000"/>
              </w:rPr>
            </w:pPr>
            <w:r>
              <w:rPr>
                <w:bCs/>
                <w:sz w:val="22"/>
              </w:rPr>
              <w:t xml:space="preserve">Diagnosi / Relazione </w:t>
            </w:r>
            <w:proofErr w:type="gramStart"/>
            <w:r>
              <w:rPr>
                <w:bCs/>
                <w:sz w:val="22"/>
              </w:rPr>
              <w:t>multi professionale</w:t>
            </w:r>
            <w:proofErr w:type="gramEnd"/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</w:p>
          <w:p w14:paraId="01F38E6F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rilasciata da: </w:t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  <w:r>
              <w:rPr>
                <w:bCs/>
                <w:color w:val="000000"/>
                <w:sz w:val="22"/>
                <w:u w:val="single"/>
              </w:rPr>
              <w:tab/>
            </w:r>
          </w:p>
          <w:p w14:paraId="77ABDC49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  <w:rPr>
                <w:color w:val="000000"/>
                <w:spacing w:val="-4"/>
              </w:rPr>
            </w:pPr>
            <w:r>
              <w:rPr>
                <w:bCs/>
                <w:color w:val="000000"/>
                <w:w w:val="105"/>
                <w:sz w:val="22"/>
              </w:rPr>
              <w:t xml:space="preserve">Redatta da: </w:t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  <w:u w:val="single"/>
              </w:rPr>
              <w:tab/>
            </w:r>
            <w:r>
              <w:rPr>
                <w:bCs/>
                <w:color w:val="000000"/>
                <w:w w:val="105"/>
                <w:sz w:val="22"/>
              </w:rPr>
              <w:tab/>
            </w:r>
            <w:r>
              <w:rPr>
                <w:rFonts w:eastAsia="Calibri"/>
                <w:sz w:val="22"/>
              </w:rPr>
              <w:t xml:space="preserve">il 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</w:p>
          <w:p w14:paraId="172EE3EC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</w:pPr>
            <w:r>
              <w:rPr>
                <w:color w:val="000000"/>
                <w:spacing w:val="-4"/>
                <w:sz w:val="22"/>
              </w:rPr>
              <w:t xml:space="preserve">Ultimo aggiornamento diagnostico:  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</w:p>
          <w:p w14:paraId="7CEA8177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  <w:rPr>
                <w:color w:val="000000"/>
                <w:spacing w:val="-4"/>
              </w:rPr>
            </w:pPr>
            <w:r>
              <w:rPr>
                <w:sz w:val="22"/>
              </w:rPr>
              <w:t xml:space="preserve">Documentazione presentata a scuola il </w:t>
            </w:r>
            <w:r>
              <w:rPr>
                <w:sz w:val="22"/>
              </w:rPr>
              <w:tab/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  <w:r>
              <w:rPr>
                <w:rFonts w:eastAsia="Calibri"/>
                <w:sz w:val="22"/>
              </w:rPr>
              <w:t>/</w:t>
            </w:r>
            <w:r>
              <w:rPr>
                <w:rFonts w:eastAsia="Calibri"/>
                <w:sz w:val="22"/>
                <w:u w:val="single"/>
              </w:rPr>
              <w:tab/>
            </w:r>
          </w:p>
          <w:p w14:paraId="4B759CEE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</w:pPr>
            <w:r>
              <w:rPr>
                <w:color w:val="000000"/>
                <w:spacing w:val="-4"/>
                <w:sz w:val="22"/>
              </w:rPr>
              <w:t xml:space="preserve">Interventi riabilitativi: in atto </w:t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  <w:t xml:space="preserve"> </w:t>
            </w:r>
            <w:r>
              <w:rPr>
                <w:color w:val="000000"/>
                <w:spacing w:val="-4"/>
                <w:sz w:val="22"/>
              </w:rPr>
              <w:t xml:space="preserve">presso </w:t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  <w:r>
              <w:rPr>
                <w:color w:val="000000"/>
                <w:spacing w:val="-4"/>
                <w:sz w:val="22"/>
                <w:u w:val="single"/>
              </w:rPr>
              <w:tab/>
            </w:r>
          </w:p>
          <w:p w14:paraId="7A12231C" w14:textId="77777777" w:rsidR="00501CEC" w:rsidRDefault="00501CEC" w:rsidP="003267C2">
            <w:pPr>
              <w:widowControl w:val="0"/>
              <w:kinsoku w:val="0"/>
              <w:spacing w:line="360" w:lineRule="auto"/>
              <w:ind w:right="284"/>
            </w:pPr>
          </w:p>
        </w:tc>
      </w:tr>
      <w:tr w:rsidR="00501CEC" w14:paraId="5D4BD929" w14:textId="77777777" w:rsidTr="003267C2">
        <w:trPr>
          <w:trHeight w:val="109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85B9" w14:textId="77777777" w:rsidR="00501CEC" w:rsidRDefault="00501CEC" w:rsidP="003267C2">
            <w:pPr>
              <w:ind w:right="567"/>
              <w:rPr>
                <w:b/>
              </w:rPr>
            </w:pPr>
            <w:r>
              <w:rPr>
                <w:b/>
                <w:sz w:val="22"/>
              </w:rPr>
              <w:t>CONSIGLIO DI CLASSE</w:t>
            </w:r>
          </w:p>
          <w:p w14:paraId="1549F129" w14:textId="77777777" w:rsidR="00501CEC" w:rsidRDefault="00501CEC" w:rsidP="003267C2">
            <w:pPr>
              <w:ind w:right="567"/>
              <w:jc w:val="center"/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7B66" w14:textId="77777777" w:rsidR="00501CEC" w:rsidRDefault="00501CEC" w:rsidP="003267C2">
            <w:pPr>
              <w:spacing w:before="280" w:after="280" w:line="360" w:lineRule="auto"/>
              <w:ind w:right="567"/>
              <w:jc w:val="both"/>
            </w:pPr>
            <w:r>
              <w:rPr>
                <w:sz w:val="22"/>
              </w:rPr>
              <w:t xml:space="preserve">Relazione redatta dal </w:t>
            </w:r>
            <w:proofErr w:type="spellStart"/>
            <w:r>
              <w:rPr>
                <w:sz w:val="22"/>
              </w:rPr>
              <w:t>CdC</w:t>
            </w:r>
            <w:proofErr w:type="spellEnd"/>
            <w:r>
              <w:rPr>
                <w:sz w:val="22"/>
              </w:rPr>
              <w:t xml:space="preserve"> in data ………. </w:t>
            </w:r>
            <w:r>
              <w:rPr>
                <w:rFonts w:eastAsia="Calibri"/>
                <w:sz w:val="22"/>
              </w:rPr>
              <w:t>(da allegare al presente documento), in assenza di Diagnosi.</w:t>
            </w:r>
          </w:p>
        </w:tc>
      </w:tr>
    </w:tbl>
    <w:p w14:paraId="6BDB8A11" w14:textId="77777777" w:rsidR="00501CEC" w:rsidRPr="00D35867" w:rsidRDefault="00501CEC" w:rsidP="00501CEC">
      <w:pPr>
        <w:tabs>
          <w:tab w:val="left" w:pos="426"/>
        </w:tabs>
        <w:spacing w:before="240"/>
        <w:rPr>
          <w:sz w:val="22"/>
          <w:szCs w:val="22"/>
        </w:rPr>
      </w:pPr>
      <w:r w:rsidRPr="00D35867">
        <w:rPr>
          <w:b/>
          <w:sz w:val="22"/>
          <w:szCs w:val="28"/>
        </w:rPr>
        <w:lastRenderedPageBreak/>
        <w:t>CARATTERISTICHE DEL PROCESSO DI APPRENDIMENTO E COMPORTAMENTALI</w:t>
      </w:r>
    </w:p>
    <w:p w14:paraId="604CA0BD" w14:textId="77777777" w:rsidR="00501CEC" w:rsidRDefault="00501CEC" w:rsidP="00501CEC">
      <w:pPr>
        <w:spacing w:before="240" w:after="12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Indicare dove emergono le difficoltà più rilevanti:</w:t>
      </w:r>
    </w:p>
    <w:p w14:paraId="76BF6885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Processi di automatizzazione della letto-scrittura, che rende difficile o impossibile eseguire contemporaneamente due procedimenti (ascoltare e scrivere, ascoltare e seguire un testo)</w:t>
      </w:r>
    </w:p>
    <w:p w14:paraId="2819ABCE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Ricordare le categorizzazioni, i nomi dei tempi verbali, delle strutture grammaticali italiane e straniere, dei complementi</w:t>
      </w:r>
    </w:p>
    <w:p w14:paraId="7BE0D07A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Memorizzare tabelline, formule, sequenze e procedure, forme grammaticali, e recuperare rapidamente nella memoria nozioni già acquisite e comprese, cui consegue difficoltà e lentezza nell’esposizione durante le interrogazioni</w:t>
      </w:r>
    </w:p>
    <w:p w14:paraId="7AAAE5EE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Selezionare le informazioni necessarie per eseguire la consegna</w:t>
      </w:r>
    </w:p>
    <w:p w14:paraId="0943E75B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Applicare in modo efficiente strategie di studio </w:t>
      </w:r>
      <w:r>
        <w:rPr>
          <w:sz w:val="22"/>
          <w:szCs w:val="22"/>
        </w:rPr>
        <w:tab/>
      </w:r>
    </w:p>
    <w:p w14:paraId="0D0F4655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Seguire i ritmi di apprendimento della classe a causa delle difficoltà </w:t>
      </w:r>
      <w:proofErr w:type="spellStart"/>
      <w:r>
        <w:rPr>
          <w:sz w:val="22"/>
          <w:szCs w:val="22"/>
        </w:rPr>
        <w:t>attentive</w:t>
      </w:r>
      <w:proofErr w:type="spellEnd"/>
    </w:p>
    <w:p w14:paraId="1E09EE2B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Facile </w:t>
      </w:r>
      <w:proofErr w:type="spellStart"/>
      <w:r>
        <w:rPr>
          <w:sz w:val="22"/>
          <w:szCs w:val="22"/>
        </w:rPr>
        <w:t>stancabilità</w:t>
      </w:r>
      <w:proofErr w:type="spellEnd"/>
      <w:r>
        <w:rPr>
          <w:sz w:val="22"/>
          <w:szCs w:val="22"/>
        </w:rPr>
        <w:t xml:space="preserve"> e lunghezza dei tempi di recupero</w:t>
      </w:r>
    </w:p>
    <w:p w14:paraId="7E029F70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Mantenere l’attenzione per il tempo utile a completare la consegna</w:t>
      </w:r>
    </w:p>
    <w:p w14:paraId="45AB9841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Resistere agli elementi distraenti presenti nell’ambiente o a pensieri divaganti</w:t>
      </w:r>
    </w:p>
    <w:p w14:paraId="62FCC629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Seguire le istruzioni e rispettare le regole </w:t>
      </w:r>
    </w:p>
    <w:p w14:paraId="164AF6DA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Regolare il comportamento</w:t>
      </w:r>
    </w:p>
    <w:p w14:paraId="54ECC882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Collaborare e partecipare </w:t>
      </w:r>
    </w:p>
    <w:p w14:paraId="1AD50FBA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Costruire e mantenere relazioni positive con i coetanei</w:t>
      </w:r>
    </w:p>
    <w:p w14:paraId="7AC906A4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Autoregolare le proprie emozioni</w:t>
      </w:r>
    </w:p>
    <w:p w14:paraId="0D10CB00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Controllare/differire interventi inappropriati: aspettare il proprio turno nella conversazione o nel gioco</w:t>
      </w:r>
    </w:p>
    <w:p w14:paraId="58487792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Avere capacità organizzative </w:t>
      </w:r>
    </w:p>
    <w:p w14:paraId="6F1FFB32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Affrontare adeguatamente situazioni di frustrazione</w:t>
      </w:r>
    </w:p>
    <w:p w14:paraId="38F4A13B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Gestire il livello di motivazione interna approdando molto precocemente ad uno stato di “noia”</w:t>
      </w:r>
    </w:p>
    <w:p w14:paraId="1BDA15D9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Evitare stati di eccessiva demotivazione ed ansia</w:t>
      </w:r>
    </w:p>
    <w:p w14:paraId="1884EF44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Controllare i livelli di aggressività</w:t>
      </w:r>
    </w:p>
    <w:p w14:paraId="3EDBB77B" w14:textId="77777777" w:rsidR="00501CE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Avere il senso dell’autoefficacia </w:t>
      </w:r>
    </w:p>
    <w:p w14:paraId="0E1AB0DE" w14:textId="77777777" w:rsidR="00501CEC" w:rsidRPr="00D8642C" w:rsidRDefault="00501CEC" w:rsidP="00501CEC">
      <w:pPr>
        <w:numPr>
          <w:ilvl w:val="0"/>
          <w:numId w:val="24"/>
        </w:numPr>
        <w:suppressAutoHyphens/>
        <w:spacing w:line="276" w:lineRule="auto"/>
        <w:ind w:left="720"/>
        <w:jc w:val="both"/>
        <w:rPr>
          <w:b/>
          <w:sz w:val="20"/>
          <w:szCs w:val="20"/>
        </w:rPr>
      </w:pPr>
      <w:r>
        <w:rPr>
          <w:sz w:val="22"/>
          <w:szCs w:val="22"/>
        </w:rPr>
        <w:t>Altro</w:t>
      </w:r>
      <w:r>
        <w:rPr>
          <w:b/>
          <w:sz w:val="22"/>
          <w:szCs w:val="22"/>
        </w:rPr>
        <w:t>___________________________________________________________________</w:t>
      </w:r>
    </w:p>
    <w:p w14:paraId="30FFFD8E" w14:textId="77777777" w:rsidR="00501CEC" w:rsidRDefault="00501CEC" w:rsidP="00501CEC">
      <w:pPr>
        <w:spacing w:line="276" w:lineRule="auto"/>
        <w:ind w:left="720"/>
        <w:jc w:val="both"/>
        <w:rPr>
          <w:b/>
          <w:sz w:val="22"/>
          <w:szCs w:val="22"/>
        </w:rPr>
      </w:pPr>
    </w:p>
    <w:p w14:paraId="0B480A04" w14:textId="77777777" w:rsidR="00501CEC" w:rsidRDefault="00501CEC" w:rsidP="00501CEC">
      <w:pPr>
        <w:spacing w:line="276" w:lineRule="auto"/>
        <w:ind w:left="720"/>
        <w:jc w:val="both"/>
        <w:rPr>
          <w:b/>
          <w:sz w:val="22"/>
          <w:szCs w:val="22"/>
        </w:rPr>
      </w:pPr>
    </w:p>
    <w:p w14:paraId="67508860" w14:textId="77777777" w:rsidR="00501CEC" w:rsidRDefault="00501CEC" w:rsidP="00501CEC">
      <w:pPr>
        <w:spacing w:line="276" w:lineRule="auto"/>
        <w:ind w:left="720"/>
        <w:jc w:val="both"/>
        <w:rPr>
          <w:b/>
          <w:sz w:val="22"/>
          <w:szCs w:val="22"/>
        </w:rPr>
      </w:pPr>
    </w:p>
    <w:p w14:paraId="67AF004F" w14:textId="77777777" w:rsidR="00501CEC" w:rsidRDefault="00501CEC" w:rsidP="00501CEC">
      <w:pPr>
        <w:pStyle w:val="Paragrafoelenco1"/>
        <w:spacing w:before="120" w:after="120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CONSAPEVOLEZZA DEL DIVERSO MODO DI APPRENDERE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501CEC" w14:paraId="4EE009F6" w14:textId="77777777" w:rsidTr="003267C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BABB" w14:textId="77777777" w:rsidR="00501CEC" w:rsidRDefault="00501CEC" w:rsidP="003267C2">
            <w:pPr>
              <w:pStyle w:val="Paragrafoelenco1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da parte dell'alunno: </w:t>
            </w:r>
          </w:p>
          <w:p w14:paraId="3A275E38" w14:textId="77777777" w:rsidR="00501CEC" w:rsidRDefault="00501CEC" w:rsidP="00501CEC">
            <w:pPr>
              <w:pStyle w:val="Paragrafoelenco1"/>
              <w:numPr>
                <w:ilvl w:val="0"/>
                <w:numId w:val="26"/>
              </w:numPr>
              <w:ind w:left="7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acquisita </w:t>
            </w:r>
          </w:p>
          <w:p w14:paraId="13564C5C" w14:textId="77777777" w:rsidR="00501CEC" w:rsidRDefault="00501CEC" w:rsidP="00501CEC">
            <w:pPr>
              <w:pStyle w:val="Paragrafoelenco1"/>
              <w:numPr>
                <w:ilvl w:val="0"/>
                <w:numId w:val="26"/>
              </w:numPr>
              <w:ind w:left="7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 rafforzare </w:t>
            </w:r>
          </w:p>
          <w:p w14:paraId="70BC19DE" w14:textId="77777777" w:rsidR="00501CEC" w:rsidRDefault="00501CEC" w:rsidP="00501CEC">
            <w:pPr>
              <w:pStyle w:val="Paragrafoelenco1"/>
              <w:numPr>
                <w:ilvl w:val="0"/>
                <w:numId w:val="26"/>
              </w:numPr>
              <w:ind w:left="72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 sviluppare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5F8B" w14:textId="77777777" w:rsidR="00501CEC" w:rsidRDefault="00501CEC" w:rsidP="003267C2">
            <w:pPr>
              <w:pStyle w:val="Paragrafoelenco1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da parte della famiglia: </w:t>
            </w:r>
          </w:p>
          <w:p w14:paraId="6313481D" w14:textId="77777777" w:rsidR="00501CEC" w:rsidRDefault="00501CEC" w:rsidP="00501CEC">
            <w:pPr>
              <w:pStyle w:val="Paragrafoelenco1"/>
              <w:numPr>
                <w:ilvl w:val="0"/>
                <w:numId w:val="26"/>
              </w:numPr>
              <w:ind w:left="7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acquisita </w:t>
            </w:r>
          </w:p>
          <w:p w14:paraId="75C25AAC" w14:textId="77777777" w:rsidR="00501CEC" w:rsidRDefault="00501CEC" w:rsidP="00501CEC">
            <w:pPr>
              <w:pStyle w:val="Paragrafoelenco1"/>
              <w:numPr>
                <w:ilvl w:val="0"/>
                <w:numId w:val="26"/>
              </w:numPr>
              <w:ind w:left="7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 rafforzare </w:t>
            </w:r>
          </w:p>
          <w:p w14:paraId="3C1D6608" w14:textId="77777777" w:rsidR="00501CEC" w:rsidRDefault="00501CEC" w:rsidP="00501CEC">
            <w:pPr>
              <w:pStyle w:val="Paragrafoelenco1"/>
              <w:numPr>
                <w:ilvl w:val="0"/>
                <w:numId w:val="26"/>
              </w:numPr>
              <w:ind w:left="720"/>
            </w:pPr>
            <w:r>
              <w:rPr>
                <w:rFonts w:ascii="Times New Roman" w:hAnsi="Times New Roman" w:cs="Times New Roman"/>
                <w:szCs w:val="24"/>
              </w:rPr>
              <w:t>da sviluppare</w:t>
            </w:r>
          </w:p>
        </w:tc>
      </w:tr>
    </w:tbl>
    <w:p w14:paraId="03EB0008" w14:textId="77777777" w:rsidR="00501CEC" w:rsidRDefault="00501CEC" w:rsidP="00501CEC">
      <w:pPr>
        <w:pStyle w:val="Paragrafoelenco1"/>
        <w:spacing w:before="120" w:after="120" w:line="240" w:lineRule="auto"/>
        <w:ind w:left="357"/>
        <w:rPr>
          <w:rFonts w:ascii="Times New Roman" w:hAnsi="Times New Roman" w:cs="Times New Roman"/>
          <w:b/>
          <w:sz w:val="24"/>
        </w:rPr>
      </w:pPr>
    </w:p>
    <w:p w14:paraId="6750051E" w14:textId="77777777" w:rsidR="00501CEC" w:rsidRDefault="00501CEC" w:rsidP="00501CEC">
      <w:pPr>
        <w:pStyle w:val="Paragrafoelenco1"/>
        <w:spacing w:before="120" w:after="120" w:line="240" w:lineRule="auto"/>
        <w:ind w:left="357"/>
        <w:rPr>
          <w:rFonts w:ascii="Times New Roman" w:hAnsi="Times New Roman" w:cs="Times New Roman"/>
          <w:b/>
          <w:sz w:val="24"/>
        </w:rPr>
      </w:pPr>
    </w:p>
    <w:p w14:paraId="75D086DB" w14:textId="77777777" w:rsidR="00501CEC" w:rsidRDefault="00501CEC" w:rsidP="00501CEC">
      <w:pPr>
        <w:pStyle w:val="Paragrafoelenco1"/>
        <w:spacing w:before="120" w:after="120" w:line="240" w:lineRule="auto"/>
        <w:ind w:left="357"/>
        <w:rPr>
          <w:rFonts w:ascii="Times New Roman" w:hAnsi="Times New Roman" w:cs="Times New Roman"/>
          <w:b/>
          <w:sz w:val="24"/>
        </w:rPr>
      </w:pPr>
    </w:p>
    <w:p w14:paraId="342EBC97" w14:textId="77777777" w:rsidR="00501CEC" w:rsidRDefault="00501CEC" w:rsidP="00501CEC">
      <w:pPr>
        <w:pStyle w:val="Paragrafoelenco1"/>
        <w:spacing w:before="120" w:after="120" w:line="240" w:lineRule="auto"/>
        <w:ind w:left="357"/>
        <w:rPr>
          <w:rFonts w:ascii="Times New Roman" w:hAnsi="Times New Roman" w:cs="Times New Roman"/>
          <w:b/>
          <w:sz w:val="24"/>
        </w:rPr>
      </w:pPr>
    </w:p>
    <w:p w14:paraId="696CE854" w14:textId="77777777" w:rsidR="00501CEC" w:rsidRDefault="00501CEC" w:rsidP="00501CEC">
      <w:pPr>
        <w:pStyle w:val="Paragrafoelenco1"/>
        <w:spacing w:before="120" w:after="120" w:line="240" w:lineRule="auto"/>
        <w:ind w:left="357"/>
        <w:rPr>
          <w:b/>
          <w:bCs/>
          <w:w w:val="105"/>
        </w:rPr>
      </w:pPr>
      <w:r>
        <w:rPr>
          <w:rFonts w:ascii="Times New Roman" w:hAnsi="Times New Roman" w:cs="Times New Roman"/>
          <w:b/>
          <w:sz w:val="24"/>
        </w:rPr>
        <w:lastRenderedPageBreak/>
        <w:t>OSSERVAZIONE DI ULTERIORI ASPETTI SIGNIFICATIVI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559"/>
        <w:gridCol w:w="142"/>
        <w:gridCol w:w="1417"/>
        <w:gridCol w:w="1438"/>
      </w:tblGrid>
      <w:tr w:rsidR="00501CEC" w14:paraId="02B08AFB" w14:textId="77777777" w:rsidTr="003267C2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CBEA" w14:textId="77777777" w:rsidR="00501CEC" w:rsidRDefault="00501CEC" w:rsidP="003267C2">
            <w:pPr>
              <w:snapToGrid w:val="0"/>
              <w:spacing w:before="240" w:after="240"/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501CEC" w14:paraId="01EFDD0E" w14:textId="77777777" w:rsidTr="003267C2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70C9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spacing w:val="2"/>
              </w:rPr>
              <w:t>Partecipazione al dialogo educativo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B24D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184D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2421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DDE1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/>
            </w:pPr>
            <w:r>
              <w:rPr>
                <w:rFonts w:ascii="Times New Roman" w:hAnsi="Times New Roman" w:cs="Times New Roman"/>
                <w:bCs/>
                <w:w w:val="105"/>
              </w:rPr>
              <w:t>Non adeguata</w:t>
            </w:r>
          </w:p>
        </w:tc>
      </w:tr>
      <w:tr w:rsidR="00501CEC" w14:paraId="0EEC940C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0D2B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1579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8E2F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8901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9C5F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/>
            </w:pPr>
            <w:r>
              <w:rPr>
                <w:rFonts w:ascii="Times New Roman" w:hAnsi="Times New Roman" w:cs="Times New Roman"/>
                <w:bCs/>
                <w:w w:val="105"/>
              </w:rPr>
              <w:t>Non adeguata</w:t>
            </w:r>
          </w:p>
        </w:tc>
      </w:tr>
      <w:tr w:rsidR="00501CEC" w14:paraId="0F854395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8584B" w14:textId="77777777" w:rsidR="00501CEC" w:rsidRDefault="00501CEC" w:rsidP="003267C2">
            <w:pPr>
              <w:snapToGrid w:val="0"/>
              <w:spacing w:before="120" w:after="120"/>
              <w:ind w:left="34"/>
              <w:rPr>
                <w:bCs/>
                <w:w w:val="105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F71B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BA0D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4622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7625" w14:textId="77777777" w:rsidR="00501CEC" w:rsidRDefault="00501CEC" w:rsidP="00501CEC">
            <w:pPr>
              <w:pStyle w:val="Paragrafoelenco1"/>
              <w:numPr>
                <w:ilvl w:val="0"/>
                <w:numId w:val="27"/>
              </w:numPr>
              <w:snapToGrid w:val="0"/>
              <w:spacing w:before="144" w:after="0"/>
            </w:pPr>
            <w:r>
              <w:rPr>
                <w:rFonts w:ascii="Times New Roman" w:hAnsi="Times New Roman" w:cs="Times New Roman"/>
                <w:bCs/>
                <w:w w:val="105"/>
              </w:rPr>
              <w:t>Non adeguata</w:t>
            </w:r>
          </w:p>
        </w:tc>
      </w:tr>
      <w:tr w:rsidR="00501CEC" w14:paraId="3BF42FF8" w14:textId="77777777" w:rsidTr="003267C2">
        <w:trPr>
          <w:trHeight w:val="285"/>
        </w:trPr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7251" w14:textId="77777777" w:rsidR="00501CEC" w:rsidRDefault="00501CEC" w:rsidP="003267C2">
            <w:pPr>
              <w:snapToGrid w:val="0"/>
              <w:spacing w:before="240" w:after="240"/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501CEC" w14:paraId="1F1A6BE6" w14:textId="77777777" w:rsidTr="003267C2">
        <w:trPr>
          <w:trHeight w:val="5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0CD2" w14:textId="77777777" w:rsidR="00501CEC" w:rsidRDefault="00501CEC" w:rsidP="003267C2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spacing w:val="2"/>
              </w:rPr>
              <w:t>Regolarità frequenza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591F4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2A4A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1AE5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9E02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</w:pPr>
            <w:r>
              <w:rPr>
                <w:rFonts w:ascii="Times New Roman" w:hAnsi="Times New Roman" w:cs="Times New Roman"/>
                <w:bCs/>
                <w:w w:val="105"/>
              </w:rPr>
              <w:t>Non adeguata</w:t>
            </w:r>
          </w:p>
        </w:tc>
      </w:tr>
      <w:tr w:rsidR="00501CEC" w14:paraId="3B9E4F10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20BC" w14:textId="77777777" w:rsidR="00501CEC" w:rsidRDefault="00501CEC" w:rsidP="003267C2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spacing w:val="2"/>
              </w:rPr>
              <w:t>Accettazione e rispetto delle regole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69F65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DAA07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9B31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A009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</w:pPr>
            <w:r>
              <w:rPr>
                <w:rFonts w:ascii="Times New Roman" w:hAnsi="Times New Roman" w:cs="Times New Roman"/>
                <w:bCs/>
                <w:w w:val="105"/>
              </w:rPr>
              <w:t>Non adeguata</w:t>
            </w:r>
          </w:p>
        </w:tc>
      </w:tr>
      <w:tr w:rsidR="00501CEC" w14:paraId="28FB5DA4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BF1D4" w14:textId="77777777" w:rsidR="00501CEC" w:rsidRDefault="00501CEC" w:rsidP="003267C2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Rispetto degli impegni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23C3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D032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FEA2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58FB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</w:pPr>
            <w:r>
              <w:rPr>
                <w:rFonts w:ascii="Times New Roman" w:hAnsi="Times New Roman" w:cs="Times New Roman"/>
                <w:bCs/>
                <w:w w:val="105"/>
              </w:rPr>
              <w:t>Non adeguata</w:t>
            </w:r>
          </w:p>
        </w:tc>
      </w:tr>
      <w:tr w:rsidR="00501CEC" w14:paraId="61E59BFF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28DB" w14:textId="77777777" w:rsidR="00501CEC" w:rsidRDefault="00501CEC" w:rsidP="003267C2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02FF4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C67AD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22EFE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8344" w14:textId="77777777" w:rsidR="00501CEC" w:rsidRDefault="00501CEC" w:rsidP="00501CEC">
            <w:pPr>
              <w:pStyle w:val="Paragrafoelenco1"/>
              <w:numPr>
                <w:ilvl w:val="0"/>
                <w:numId w:val="17"/>
              </w:numPr>
              <w:snapToGrid w:val="0"/>
              <w:spacing w:after="0"/>
            </w:pPr>
            <w:r>
              <w:rPr>
                <w:rFonts w:ascii="Times New Roman" w:hAnsi="Times New Roman" w:cs="Times New Roman"/>
                <w:bCs/>
                <w:w w:val="105"/>
              </w:rPr>
              <w:t>Non adeguata</w:t>
            </w:r>
          </w:p>
        </w:tc>
      </w:tr>
      <w:tr w:rsidR="00501CEC" w14:paraId="18BE661B" w14:textId="77777777" w:rsidTr="003267C2">
        <w:trPr>
          <w:trHeight w:val="285"/>
        </w:trPr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6CBD" w14:textId="77777777" w:rsidR="00501CEC" w:rsidRDefault="00501CEC" w:rsidP="003267C2">
            <w:pPr>
              <w:snapToGrid w:val="0"/>
              <w:spacing w:before="120" w:after="120"/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1CEC" w14:paraId="6BB83363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CC4F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Sottolinea, identifica parole chiave …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DCE0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3F9C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  <w:tr w:rsidR="00501CEC" w14:paraId="4B66972D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5680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</w:rPr>
              <w:t>Costruisce schemi, mappe o  diagrammi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37F4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621D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  <w:tr w:rsidR="00501CEC" w14:paraId="23D77599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6C5F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4CE1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41CE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  <w:tr w:rsidR="00501CEC" w14:paraId="55AC8F54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2881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Usa strategie di memorizzazione   (immagini, colori, riquadrature …)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9A000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F03F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  <w:tr w:rsidR="00501CEC" w14:paraId="5F4E8EE2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7FAD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</w:rPr>
              <w:t>Nello svolgimento di un compito assegnato a scuola:</w:t>
            </w:r>
          </w:p>
        </w:tc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FAD9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è autonomo</w:t>
            </w:r>
          </w:p>
          <w:p w14:paraId="2CB518FF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 xml:space="preserve">ricorre all’aiuto dell’insegnante per ulteriori spiegazioni; </w:t>
            </w:r>
          </w:p>
          <w:p w14:paraId="3A8CB106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 xml:space="preserve">ricorre all’aiuto di un compagno; </w:t>
            </w:r>
          </w:p>
          <w:p w14:paraId="42700A79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  <w:ind w:left="384"/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tende a copiare;</w:t>
            </w:r>
          </w:p>
        </w:tc>
      </w:tr>
      <w:tr w:rsidR="00501CEC" w14:paraId="3890D26E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6684" w14:textId="77777777" w:rsidR="00501CEC" w:rsidRDefault="00501CEC" w:rsidP="003267C2">
            <w:pPr>
              <w:pStyle w:val="Paragrafoelenco1"/>
              <w:snapToGrid w:val="0"/>
              <w:ind w:left="0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 xml:space="preserve">Nello svolgimento dei compiti per casa: </w:t>
            </w:r>
          </w:p>
          <w:p w14:paraId="3385BDCE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583C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 xml:space="preserve">ricorre all’aiuto di un genitore; </w:t>
            </w:r>
          </w:p>
          <w:p w14:paraId="2978CBD1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/>
              <w:ind w:left="384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 xml:space="preserve">ricorre all’aiuto di un compagno; </w:t>
            </w:r>
          </w:p>
          <w:p w14:paraId="1A2FD87C" w14:textId="77777777" w:rsidR="00501CEC" w:rsidRDefault="00501CEC" w:rsidP="00501CEC">
            <w:pPr>
              <w:pStyle w:val="Paragrafoelenco1"/>
              <w:numPr>
                <w:ilvl w:val="0"/>
                <w:numId w:val="18"/>
              </w:numPr>
              <w:snapToGrid w:val="0"/>
              <w:spacing w:after="0"/>
              <w:ind w:left="384"/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t>utilizza strumenti compensativi in autonomia;</w:t>
            </w:r>
          </w:p>
        </w:tc>
      </w:tr>
      <w:tr w:rsidR="00501CEC" w14:paraId="121A8EAE" w14:textId="77777777" w:rsidTr="003267C2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A772" w14:textId="77777777" w:rsidR="00501CEC" w:rsidRDefault="00501CEC" w:rsidP="003267C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Altro </w:t>
            </w:r>
          </w:p>
        </w:tc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7FF4" w14:textId="77777777" w:rsidR="00501CEC" w:rsidRDefault="00501CEC" w:rsidP="003267C2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</w:p>
        </w:tc>
      </w:tr>
    </w:tbl>
    <w:p w14:paraId="1FE0774A" w14:textId="77777777" w:rsidR="00501CEC" w:rsidRDefault="00501CEC" w:rsidP="00501CEC">
      <w:pPr>
        <w:pStyle w:val="Paragrafoelenco1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0C43F360" w14:textId="77777777" w:rsidR="00501CEC" w:rsidRDefault="00501CEC" w:rsidP="00501CEC">
      <w:pPr>
        <w:pStyle w:val="Paragrafoelenco1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tbl>
      <w:tblPr>
        <w:tblW w:w="98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501CEC" w14:paraId="3B4AD9E9" w14:textId="77777777" w:rsidTr="00501CEC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7DE1" w14:textId="77777777" w:rsidR="00501CEC" w:rsidRDefault="00501CEC" w:rsidP="003267C2">
            <w:pPr>
              <w:snapToGrid w:val="0"/>
              <w:spacing w:before="120" w:after="120"/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501CEC" w14:paraId="0A282BDB" w14:textId="77777777" w:rsidTr="00501CEC">
        <w:trPr>
          <w:trHeight w:val="3212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89D3" w14:textId="77777777" w:rsidR="00501CEC" w:rsidRDefault="00501CEC" w:rsidP="00501CEC">
            <w:pPr>
              <w:widowControl w:val="0"/>
              <w:numPr>
                <w:ilvl w:val="0"/>
                <w:numId w:val="22"/>
              </w:numPr>
              <w:kinsoku w:val="0"/>
              <w:snapToGrid w:val="0"/>
              <w:spacing w:before="120"/>
              <w:ind w:left="432"/>
              <w:rPr>
                <w:iCs/>
                <w:w w:val="105"/>
              </w:rPr>
            </w:pPr>
            <w:r>
              <w:rPr>
                <w:iCs/>
                <w:w w:val="105"/>
                <w:sz w:val="22"/>
                <w:szCs w:val="22"/>
              </w:rPr>
              <w:t>Pronuncia difficoltosa</w:t>
            </w:r>
          </w:p>
          <w:p w14:paraId="473236BF" w14:textId="77777777" w:rsidR="00501CEC" w:rsidRDefault="00501CEC" w:rsidP="00501CEC">
            <w:pPr>
              <w:widowControl w:val="0"/>
              <w:numPr>
                <w:ilvl w:val="0"/>
                <w:numId w:val="22"/>
              </w:numPr>
              <w:kinsoku w:val="0"/>
              <w:spacing w:before="120"/>
              <w:ind w:left="432"/>
              <w:rPr>
                <w:iCs/>
                <w:w w:val="105"/>
              </w:rPr>
            </w:pPr>
            <w:r>
              <w:rPr>
                <w:iCs/>
                <w:w w:val="105"/>
                <w:sz w:val="22"/>
                <w:szCs w:val="22"/>
              </w:rPr>
              <w:t xml:space="preserve">Difficoltà di acquisizione degli automatismi grammaticali di base </w:t>
            </w:r>
          </w:p>
          <w:p w14:paraId="6C6B2815" w14:textId="77777777" w:rsidR="00501CEC" w:rsidRDefault="00501CEC" w:rsidP="00501CEC">
            <w:pPr>
              <w:widowControl w:val="0"/>
              <w:numPr>
                <w:ilvl w:val="0"/>
                <w:numId w:val="22"/>
              </w:numPr>
              <w:kinsoku w:val="0"/>
              <w:spacing w:before="120"/>
              <w:ind w:left="432"/>
              <w:rPr>
                <w:iCs/>
                <w:w w:val="105"/>
              </w:rPr>
            </w:pPr>
            <w:r>
              <w:rPr>
                <w:iCs/>
                <w:w w:val="105"/>
                <w:sz w:val="22"/>
                <w:szCs w:val="22"/>
              </w:rPr>
              <w:t xml:space="preserve">Difficoltà nella scrittura </w:t>
            </w:r>
          </w:p>
          <w:p w14:paraId="65EDA0A4" w14:textId="77777777" w:rsidR="00501CEC" w:rsidRDefault="00501CEC" w:rsidP="00501CEC">
            <w:pPr>
              <w:widowControl w:val="0"/>
              <w:numPr>
                <w:ilvl w:val="0"/>
                <w:numId w:val="22"/>
              </w:numPr>
              <w:kinsoku w:val="0"/>
              <w:spacing w:before="120"/>
              <w:ind w:left="432"/>
              <w:rPr>
                <w:iCs/>
                <w:w w:val="105"/>
              </w:rPr>
            </w:pPr>
            <w:r>
              <w:rPr>
                <w:iCs/>
                <w:w w:val="105"/>
                <w:sz w:val="22"/>
                <w:szCs w:val="22"/>
              </w:rPr>
              <w:t>Difficoltà acquisizione nuovo lessico</w:t>
            </w:r>
          </w:p>
          <w:p w14:paraId="6838ACE3" w14:textId="77777777" w:rsidR="00501CEC" w:rsidRDefault="00501CEC" w:rsidP="00501CEC">
            <w:pPr>
              <w:widowControl w:val="0"/>
              <w:numPr>
                <w:ilvl w:val="0"/>
                <w:numId w:val="22"/>
              </w:numPr>
              <w:kinsoku w:val="0"/>
              <w:spacing w:before="120"/>
              <w:ind w:left="432"/>
              <w:rPr>
                <w:iCs/>
                <w:w w:val="105"/>
              </w:rPr>
            </w:pPr>
            <w:r>
              <w:rPr>
                <w:iCs/>
                <w:w w:val="105"/>
                <w:sz w:val="22"/>
                <w:szCs w:val="22"/>
              </w:rPr>
              <w:t>Notevoli differenze tra comprensione del testo scritto e orale</w:t>
            </w:r>
          </w:p>
          <w:p w14:paraId="614D5D39" w14:textId="77777777" w:rsidR="00501CEC" w:rsidRDefault="00501CEC" w:rsidP="00501CEC">
            <w:pPr>
              <w:widowControl w:val="0"/>
              <w:numPr>
                <w:ilvl w:val="0"/>
                <w:numId w:val="22"/>
              </w:numPr>
              <w:kinsoku w:val="0"/>
              <w:spacing w:before="120"/>
              <w:ind w:left="432"/>
              <w:rPr>
                <w:w w:val="105"/>
              </w:rPr>
            </w:pPr>
            <w:r>
              <w:rPr>
                <w:iCs/>
                <w:w w:val="105"/>
                <w:sz w:val="22"/>
                <w:szCs w:val="22"/>
              </w:rPr>
              <w:t>Notevoli differenze tra produzione scritta e orale</w:t>
            </w:r>
          </w:p>
          <w:p w14:paraId="6FFE4EF6" w14:textId="77777777" w:rsidR="00501CEC" w:rsidRDefault="00501CEC" w:rsidP="00501CEC">
            <w:pPr>
              <w:widowControl w:val="0"/>
              <w:numPr>
                <w:ilvl w:val="0"/>
                <w:numId w:val="22"/>
              </w:numPr>
              <w:kinsoku w:val="0"/>
              <w:spacing w:before="120"/>
              <w:ind w:left="432"/>
            </w:pPr>
            <w:r>
              <w:rPr>
                <w:w w:val="105"/>
                <w:sz w:val="22"/>
                <w:szCs w:val="22"/>
              </w:rPr>
              <w:t>Altro</w:t>
            </w:r>
            <w:r>
              <w:rPr>
                <w:b/>
                <w:w w:val="105"/>
                <w:sz w:val="22"/>
                <w:szCs w:val="22"/>
              </w:rPr>
              <w:t>:</w:t>
            </w:r>
            <w:r>
              <w:rPr>
                <w:w w:val="105"/>
                <w:sz w:val="22"/>
                <w:szCs w:val="22"/>
              </w:rPr>
              <w:t xml:space="preserve">  </w:t>
            </w:r>
            <w:r>
              <w:rPr>
                <w:w w:val="105"/>
                <w:sz w:val="22"/>
                <w:szCs w:val="22"/>
                <w:u w:val="single"/>
              </w:rPr>
              <w:tab/>
            </w:r>
            <w:r>
              <w:rPr>
                <w:w w:val="105"/>
                <w:sz w:val="22"/>
                <w:szCs w:val="22"/>
                <w:u w:val="single"/>
              </w:rPr>
              <w:tab/>
            </w:r>
            <w:r>
              <w:rPr>
                <w:w w:val="105"/>
                <w:sz w:val="22"/>
                <w:szCs w:val="22"/>
                <w:u w:val="single"/>
              </w:rPr>
              <w:tab/>
            </w:r>
            <w:r>
              <w:rPr>
                <w:w w:val="105"/>
                <w:sz w:val="22"/>
                <w:szCs w:val="22"/>
                <w:u w:val="single"/>
              </w:rPr>
              <w:tab/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  <w:u w:val="single"/>
              </w:rPr>
              <w:tab/>
            </w:r>
          </w:p>
        </w:tc>
      </w:tr>
      <w:tr w:rsidR="00501CEC" w14:paraId="731139C4" w14:textId="77777777" w:rsidTr="00501CEC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2708" w14:textId="77777777" w:rsidR="00501CEC" w:rsidRDefault="00501CEC" w:rsidP="003267C2">
            <w:pPr>
              <w:snapToGrid w:val="0"/>
              <w:spacing w:before="240" w:after="240"/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>ULTERIORI INFORMAZIONI GENERALI FORNITE DALL’ALUNNO/STUDENTE</w:t>
            </w:r>
          </w:p>
        </w:tc>
      </w:tr>
      <w:tr w:rsidR="00501CEC" w14:paraId="488CDFC0" w14:textId="77777777" w:rsidTr="00501CEC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0890" w14:textId="77777777" w:rsidR="00501CEC" w:rsidRDefault="00501CEC" w:rsidP="003267C2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Interessi, difficoltà, attività in cui si sente capace, punti di forza, aspettative,  richieste…</w:t>
            </w:r>
          </w:p>
          <w:p w14:paraId="586F7FF6" w14:textId="77777777" w:rsidR="00501CEC" w:rsidRDefault="00501CEC" w:rsidP="003267C2">
            <w:pPr>
              <w:pStyle w:val="Paragrafoelenco1"/>
              <w:spacing w:before="280" w:after="280" w:line="240" w:lineRule="auto"/>
              <w:ind w:left="0"/>
            </w:pPr>
            <w:r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      </w:r>
          </w:p>
        </w:tc>
      </w:tr>
    </w:tbl>
    <w:p w14:paraId="5F70AB5B" w14:textId="77777777" w:rsidR="00501CEC" w:rsidRDefault="00501CEC" w:rsidP="00501CEC">
      <w:pPr>
        <w:autoSpaceDE w:val="0"/>
        <w:spacing w:before="120" w:after="120"/>
        <w:rPr>
          <w:b/>
          <w:szCs w:val="28"/>
        </w:rPr>
      </w:pPr>
    </w:p>
    <w:p w14:paraId="006A9D66" w14:textId="77777777" w:rsidR="00501CEC" w:rsidRDefault="00501CEC" w:rsidP="00501CEC">
      <w:pPr>
        <w:autoSpaceDE w:val="0"/>
        <w:spacing w:before="120" w:after="120"/>
        <w:rPr>
          <w:b/>
          <w:szCs w:val="28"/>
        </w:rPr>
      </w:pPr>
      <w:r>
        <w:rPr>
          <w:b/>
          <w:szCs w:val="28"/>
        </w:rPr>
        <w:t xml:space="preserve">STRATEGIE METODOLOGICHE E DIDATTICHE </w:t>
      </w:r>
    </w:p>
    <w:p w14:paraId="152515A5" w14:textId="77777777" w:rsidR="00501CEC" w:rsidRPr="00501CEC" w:rsidRDefault="00501CEC" w:rsidP="00501CEC">
      <w:pPr>
        <w:autoSpaceDE w:val="0"/>
        <w:spacing w:after="120" w:line="276" w:lineRule="auto"/>
        <w:rPr>
          <w:sz w:val="22"/>
          <w:szCs w:val="22"/>
        </w:rPr>
      </w:pPr>
      <w:r w:rsidRPr="00501CEC">
        <w:rPr>
          <w:sz w:val="22"/>
          <w:szCs w:val="22"/>
        </w:rPr>
        <w:t xml:space="preserve">Gli insegnanti guideranno e sosterranno l’alunno/a affinché impari: </w:t>
      </w:r>
    </w:p>
    <w:p w14:paraId="4ABC0846" w14:textId="77777777" w:rsidR="00501CEC" w:rsidRPr="00501CEC" w:rsidRDefault="00501CEC" w:rsidP="00501CEC">
      <w:pPr>
        <w:numPr>
          <w:ilvl w:val="0"/>
          <w:numId w:val="21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 xml:space="preserve">a conoscere le proprie modalità di apprendimento, i processi e le strategie mentali più  adeguati e funzionali per lo svolgimento dei compiti richiesti; </w:t>
      </w:r>
    </w:p>
    <w:p w14:paraId="2A9646A7" w14:textId="77777777" w:rsidR="00501CEC" w:rsidRPr="00501CEC" w:rsidRDefault="00501CEC" w:rsidP="00501CEC">
      <w:pPr>
        <w:numPr>
          <w:ilvl w:val="0"/>
          <w:numId w:val="21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 xml:space="preserve">ad applicare consapevolmente comportamenti e strategie operative adeguate al proprio stile cognitivo; </w:t>
      </w:r>
    </w:p>
    <w:p w14:paraId="62212EF6" w14:textId="77777777" w:rsidR="00501CEC" w:rsidRPr="00501CEC" w:rsidRDefault="00501CEC" w:rsidP="00501CEC">
      <w:pPr>
        <w:numPr>
          <w:ilvl w:val="0"/>
          <w:numId w:val="21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a ricercare in modo via più autonomo strategie personali  per compensare le specifiche difficoltà;</w:t>
      </w:r>
    </w:p>
    <w:p w14:paraId="2E137959" w14:textId="77777777" w:rsidR="00501CEC" w:rsidRPr="00501CEC" w:rsidRDefault="00501CEC" w:rsidP="00501CEC">
      <w:pPr>
        <w:numPr>
          <w:ilvl w:val="0"/>
          <w:numId w:val="21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ad accettare in modo sereno e consapevole le proprie specificità e a far emergere soprattutto gli aspetti positivi  delle proprie potenzialità e della capacità di raggiungere comunque gli obiettivi prefissati.</w:t>
      </w:r>
    </w:p>
    <w:p w14:paraId="3C2306FA" w14:textId="77777777" w:rsidR="00501CEC" w:rsidRPr="00501CEC" w:rsidRDefault="00501CEC" w:rsidP="00501CEC">
      <w:pPr>
        <w:autoSpaceDE w:val="0"/>
        <w:spacing w:after="120" w:line="276" w:lineRule="auto"/>
        <w:ind w:left="360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Tutti gli insegnanti opereranno affinché l’ alunno/a sia messo/a in condizione di seguire la stessa programmazione di classe attraverso un atteggiamento di sensibile attenzione alle specifiche difficoltà - per stimolare l’autostima ed evitare frustrazioni - attraverso l’attivazione di particolari accorgimenti:</w:t>
      </w:r>
    </w:p>
    <w:p w14:paraId="26CF6EC7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bCs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Creare un clima di apprendimento sereno, nel riconoscimento e nel rispetto delle singole diversità</w:t>
      </w:r>
    </w:p>
    <w:p w14:paraId="7ED9867B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bCs/>
          <w:sz w:val="22"/>
          <w:szCs w:val="22"/>
        </w:rPr>
        <w:t>Incoraggiare l’apprendimento collaborativo</w:t>
      </w:r>
      <w:r w:rsidRPr="00501CEC">
        <w:rPr>
          <w:rFonts w:ascii="Times New Roman" w:hAnsi="Times New Roman"/>
          <w:sz w:val="22"/>
          <w:szCs w:val="22"/>
        </w:rPr>
        <w:t xml:space="preserve"> favorendo le attività in piccoli gruppi</w:t>
      </w:r>
    </w:p>
    <w:p w14:paraId="7A0913BE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Predisporre azioni di  tutoraggio</w:t>
      </w:r>
    </w:p>
    <w:p w14:paraId="494751FD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Prevedere momenti di affiancamento per un immediato intervento di supporto</w:t>
      </w:r>
    </w:p>
    <w:p w14:paraId="50213B63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Adeguare ed eventualmente dilatare i tempi dati a disposizione per la produzione scritta</w:t>
      </w:r>
    </w:p>
    <w:p w14:paraId="25F0350F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Utilizzare differenti modalità comunicative e attivare più canali sensoriali nel momento delle spiegazioni</w:t>
      </w:r>
    </w:p>
    <w:p w14:paraId="0B30501A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Sostenere e promuovere un approccio strategico nello studio utilizzando  mediatori  didattici  facilitanti l’apprendimento  (immagini, mappe …)</w:t>
      </w:r>
    </w:p>
    <w:p w14:paraId="577DAC24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lastRenderedPageBreak/>
        <w:t xml:space="preserve">Insegnare l’uso di dispositivi </w:t>
      </w:r>
      <w:proofErr w:type="spellStart"/>
      <w:r w:rsidRPr="00501CEC">
        <w:rPr>
          <w:rFonts w:ascii="Times New Roman" w:hAnsi="Times New Roman"/>
          <w:sz w:val="22"/>
          <w:szCs w:val="22"/>
        </w:rPr>
        <w:t>extratestuali</w:t>
      </w:r>
      <w:proofErr w:type="spellEnd"/>
      <w:r w:rsidRPr="00501CEC">
        <w:rPr>
          <w:rFonts w:ascii="Times New Roman" w:hAnsi="Times New Roman"/>
          <w:sz w:val="22"/>
          <w:szCs w:val="22"/>
        </w:rPr>
        <w:t xml:space="preserve"> per lo studio (titolo, paragrafi, </w:t>
      </w:r>
      <w:proofErr w:type="gramStart"/>
      <w:r w:rsidRPr="00501CEC">
        <w:rPr>
          <w:rFonts w:ascii="Times New Roman" w:hAnsi="Times New Roman"/>
          <w:sz w:val="22"/>
          <w:szCs w:val="22"/>
        </w:rPr>
        <w:t>immagini,…</w:t>
      </w:r>
      <w:proofErr w:type="gramEnd"/>
      <w:r w:rsidRPr="00501CEC">
        <w:rPr>
          <w:rFonts w:ascii="Times New Roman" w:hAnsi="Times New Roman"/>
          <w:sz w:val="22"/>
          <w:szCs w:val="22"/>
        </w:rPr>
        <w:t>)</w:t>
      </w:r>
    </w:p>
    <w:p w14:paraId="0B41D1D9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Sollecitare collegamenti fra le nuove informazioni e quelle già acquisite ogni volta che si inizia un nuovo argomento di studio</w:t>
      </w:r>
    </w:p>
    <w:p w14:paraId="771C3377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Dividere gli obiettivi di un compito in “sotto obiettivi”</w:t>
      </w:r>
    </w:p>
    <w:p w14:paraId="0FEF60EF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Offrire anticipatamente schemi grafici relativi all’argomento di studio, per orientare l’alunno nella discriminazione delle informazioni essenziali</w:t>
      </w:r>
    </w:p>
    <w:p w14:paraId="6D66584F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Privilegiare l’apprendimento esperienziale e laboratoriale  “per favorire l’operatività e allo stesso  tempo  il dialogo, la riflessione su quello che si fa”</w:t>
      </w:r>
    </w:p>
    <w:p w14:paraId="0A56C457" w14:textId="77777777" w:rsidR="00501CEC" w:rsidRPr="00501CEC" w:rsidRDefault="00501CEC" w:rsidP="00501CEC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01CEC">
        <w:rPr>
          <w:rFonts w:ascii="Times New Roman" w:hAnsi="Times New Roman"/>
          <w:sz w:val="22"/>
          <w:szCs w:val="22"/>
        </w:rPr>
        <w:t>Sviluppare processi di autovalutazione e autocontrollo delle strategie di apprendimento negli alunni</w:t>
      </w:r>
    </w:p>
    <w:p w14:paraId="3DB6F7FA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Prevedere tempi di lavoro brevi o con piccole pause</w:t>
      </w:r>
    </w:p>
    <w:p w14:paraId="2F53F867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Controllare che i compiti  e tutte le comunicazioni alle famiglie siano trascritti correttamente</w:t>
      </w:r>
    </w:p>
    <w:p w14:paraId="436D654E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Verificare sistematicamente la comprensione delle consegne orali e scritte per non compromettere la corretta esecuzione dei compiti e del passaggio di informazioni alla famiglia</w:t>
      </w:r>
    </w:p>
    <w:p w14:paraId="56D42BAA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Aver cura che le richieste operative, in termini quantitativi, siano adeguate ai tempi e alle personali specificità, anche nel momento dell’assegnazione di compiti a casa</w:t>
      </w:r>
    </w:p>
    <w:p w14:paraId="249BF9CB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Avviare all’uso della videoscrittura, soprattutto per la produzione testuale o nei momenti di particolare stanchezza/illeggibilità del tratto grafico</w:t>
      </w:r>
    </w:p>
    <w:p w14:paraId="0ECA9CD8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Utilizzare gratificazioni immediate, ravvicinate e frequenti</w:t>
      </w:r>
    </w:p>
    <w:p w14:paraId="0DEFB183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Utilizzare procedure di controllo degli antecedenti e dei conseguenti</w:t>
      </w:r>
    </w:p>
    <w:p w14:paraId="3F79940E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Predisporre un ambiente di lavoro dove siano ridotte al minimo le fonti di distrazione</w:t>
      </w:r>
    </w:p>
    <w:p w14:paraId="3631B008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Definire con tutta la classe poche e chiare regole di comportamento da mantenere all'interno della classe</w:t>
      </w:r>
    </w:p>
    <w:p w14:paraId="2B3AFFAB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Concordare con l’alunno piccoli e realistici obiettivi comportamentali e didattici da raggiungere nel giro di qualche settimana</w:t>
      </w:r>
    </w:p>
    <w:p w14:paraId="116F1805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Allenare l’alunno ad organizzare il proprio banco in modo da avere solo il materiale necessario per la lezione del momento</w:t>
      </w:r>
    </w:p>
    <w:p w14:paraId="6DF92392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Occuparsi stabilmente della corretta scrittura dei compiti sul diario</w:t>
      </w:r>
    </w:p>
    <w:p w14:paraId="09D69B3E" w14:textId="77777777" w:rsidR="00501CEC" w:rsidRPr="00501CEC" w:rsidRDefault="00501CEC" w:rsidP="00501CEC">
      <w:pPr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Evitare di comminare punizioni, quali un aumento dei compiti di casa, una riduzione dei tempi di ricreazione e di gioco, l’esclusione dalla partecipazione alle gite</w:t>
      </w:r>
    </w:p>
    <w:p w14:paraId="090E4F1A" w14:textId="77777777" w:rsidR="00501CEC" w:rsidRPr="00501CEC" w:rsidRDefault="00501CEC" w:rsidP="00501CEC">
      <w:pPr>
        <w:spacing w:line="276" w:lineRule="auto"/>
        <w:ind w:left="720"/>
        <w:jc w:val="both"/>
        <w:rPr>
          <w:sz w:val="22"/>
          <w:szCs w:val="22"/>
        </w:rPr>
      </w:pPr>
    </w:p>
    <w:p w14:paraId="04FD470E" w14:textId="77777777" w:rsidR="00501CEC" w:rsidRPr="00501CEC" w:rsidRDefault="00501CEC" w:rsidP="00501CEC">
      <w:pPr>
        <w:autoSpaceDE w:val="0"/>
        <w:spacing w:before="240" w:line="276" w:lineRule="auto"/>
        <w:rPr>
          <w:sz w:val="22"/>
          <w:szCs w:val="22"/>
        </w:rPr>
      </w:pPr>
      <w:r w:rsidRPr="00501CEC">
        <w:rPr>
          <w:b/>
          <w:sz w:val="22"/>
          <w:szCs w:val="22"/>
        </w:rPr>
        <w:t>MISURE COMPENSATIVE e DISPENSATIVE</w:t>
      </w:r>
      <w:r w:rsidRPr="00501CEC">
        <w:rPr>
          <w:sz w:val="22"/>
          <w:szCs w:val="22"/>
        </w:rPr>
        <w:t xml:space="preserve"> </w:t>
      </w:r>
    </w:p>
    <w:p w14:paraId="039B96D1" w14:textId="77777777" w:rsidR="00501CEC" w:rsidRPr="00501CEC" w:rsidRDefault="00501CEC" w:rsidP="00501CE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01CEC">
        <w:rPr>
          <w:sz w:val="22"/>
          <w:szCs w:val="22"/>
        </w:rPr>
        <w:t>Dopo un’attenta valutazione, svolta a cura di ogni componente del consiglio di classe, si analizzano le possibili misure compensative e dispensative proposte (secondo la normativa ministeriale vigente) e si effettua la scelta collegiale di quelle ritenute più idonee.</w:t>
      </w:r>
    </w:p>
    <w:p w14:paraId="02F58248" w14:textId="77777777" w:rsidR="00501CEC" w:rsidRDefault="00501CEC" w:rsidP="00501CEC">
      <w:pPr>
        <w:tabs>
          <w:tab w:val="left" w:pos="360"/>
        </w:tabs>
        <w:autoSpaceDE w:val="0"/>
        <w:spacing w:before="240" w:after="120"/>
        <w:ind w:left="363" w:hanging="363"/>
        <w:rPr>
          <w:b/>
          <w:bCs/>
          <w:sz w:val="18"/>
          <w:szCs w:val="18"/>
        </w:rPr>
      </w:pPr>
      <w:r>
        <w:rPr>
          <w:b/>
          <w:szCs w:val="28"/>
        </w:rPr>
        <w:t xml:space="preserve">MISURE DISPENSATIVE  </w:t>
      </w:r>
    </w:p>
    <w:p w14:paraId="1F93BA08" w14:textId="77777777" w:rsidR="00501CEC" w:rsidRDefault="00501CEC" w:rsidP="00501CEC">
      <w:pPr>
        <w:tabs>
          <w:tab w:val="left" w:pos="360"/>
        </w:tabs>
        <w:autoSpaceDE w:val="0"/>
        <w:spacing w:before="120" w:after="120"/>
        <w:ind w:left="363" w:hanging="363"/>
        <w:rPr>
          <w:b/>
          <w:sz w:val="20"/>
          <w:szCs w:val="20"/>
        </w:rPr>
      </w:pPr>
      <w:r>
        <w:rPr>
          <w:b/>
          <w:bCs/>
          <w:sz w:val="18"/>
          <w:szCs w:val="18"/>
        </w:rPr>
        <w:t>(DM 5669 12/7/2011 e Linee guida allegate)</w:t>
      </w:r>
    </w:p>
    <w:tbl>
      <w:tblPr>
        <w:tblW w:w="1000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93"/>
        <w:gridCol w:w="9313"/>
      </w:tblGrid>
      <w:tr w:rsidR="00501CEC" w:rsidRPr="00501CEC" w14:paraId="3B08E08D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8F64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D1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A893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Dispensa dall’uso del corsivo </w:t>
            </w:r>
          </w:p>
        </w:tc>
      </w:tr>
      <w:tr w:rsidR="00501CEC" w:rsidRPr="00501CEC" w14:paraId="3A4EF093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5BB2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D2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B55A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Dispensa dall’uso dello stampato minuscolo</w:t>
            </w:r>
          </w:p>
        </w:tc>
      </w:tr>
      <w:tr w:rsidR="00501CEC" w:rsidRPr="00501CEC" w14:paraId="6303CFD6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F7B2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D3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154C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501CEC" w:rsidRPr="00501CEC" w14:paraId="6CC79D93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3822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D4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3FB4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501CEC" w:rsidRPr="00501CEC" w14:paraId="3602AFEA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511A7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D5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1A3F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501CEC" w:rsidRPr="00501CEC" w14:paraId="1900A890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3735C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D6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519D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501CEC" w:rsidRPr="00501CEC" w14:paraId="39343C00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5C73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lastRenderedPageBreak/>
              <w:t>D7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9434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Dispensa dai tempi standard (prevedendo, ove necessario, una riduzione delle consegne senza modificare gli obiettivi)</w:t>
            </w:r>
          </w:p>
        </w:tc>
      </w:tr>
      <w:tr w:rsidR="00501CEC" w:rsidRPr="00501CEC" w14:paraId="4B2F5633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8CD1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D8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E5FA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501CEC" w:rsidRPr="00501CEC" w14:paraId="3CCC165F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CD13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D9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36FC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Dispensa dall’utilizzo di materiali di studio scritti a mano </w:t>
            </w:r>
          </w:p>
        </w:tc>
      </w:tr>
      <w:tr w:rsidR="00501CEC" w:rsidRPr="00501CEC" w14:paraId="4DE5F871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1685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D10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EE9E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501CEC" w:rsidRPr="00501CEC" w14:paraId="4BB5C8D0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8E71D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D11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F1C4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501CEC" w:rsidRPr="00501CEC" w14:paraId="0C8B4952" w14:textId="77777777" w:rsidTr="00501C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C0E3" w14:textId="46E4A2CF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D12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7877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Altro specificare</w:t>
            </w:r>
            <w:proofErr w:type="gramStart"/>
            <w:r w:rsidRPr="00501CEC">
              <w:rPr>
                <w:sz w:val="22"/>
                <w:szCs w:val="22"/>
              </w:rPr>
              <w:t xml:space="preserve"> ....</w:t>
            </w:r>
            <w:proofErr w:type="gramEnd"/>
          </w:p>
        </w:tc>
      </w:tr>
    </w:tbl>
    <w:p w14:paraId="56888B54" w14:textId="77777777" w:rsidR="00501CEC" w:rsidRPr="00501CEC" w:rsidRDefault="00501CEC" w:rsidP="00501CEC">
      <w:pPr>
        <w:pStyle w:val="Paragrafoelenco"/>
        <w:autoSpaceDE w:val="0"/>
        <w:spacing w:before="240"/>
        <w:ind w:left="0"/>
        <w:rPr>
          <w:rFonts w:ascii="Times New Roman" w:hAnsi="Times New Roman"/>
          <w:b/>
          <w:iCs/>
          <w:sz w:val="22"/>
          <w:szCs w:val="22"/>
        </w:rPr>
      </w:pPr>
    </w:p>
    <w:p w14:paraId="4F560CBA" w14:textId="77777777" w:rsidR="00501CEC" w:rsidRPr="00501CEC" w:rsidRDefault="00501CEC" w:rsidP="00501CEC">
      <w:pPr>
        <w:pStyle w:val="Paragrafoelenco"/>
        <w:autoSpaceDE w:val="0"/>
        <w:spacing w:before="240"/>
        <w:ind w:left="0"/>
        <w:rPr>
          <w:rFonts w:ascii="Times New Roman" w:hAnsi="Times New Roman"/>
          <w:b/>
          <w:bCs/>
          <w:sz w:val="22"/>
          <w:szCs w:val="22"/>
        </w:rPr>
      </w:pPr>
      <w:r w:rsidRPr="00501CEC">
        <w:rPr>
          <w:rFonts w:ascii="Times New Roman" w:hAnsi="Times New Roman"/>
          <w:b/>
          <w:iCs/>
          <w:sz w:val="22"/>
          <w:szCs w:val="22"/>
        </w:rPr>
        <w:t>STRUMENTI COMPENSATIVI</w:t>
      </w:r>
    </w:p>
    <w:p w14:paraId="33331509" w14:textId="77777777" w:rsidR="00501CEC" w:rsidRPr="00501CEC" w:rsidRDefault="00501CEC" w:rsidP="00501CEC">
      <w:pPr>
        <w:pStyle w:val="Paragrafoelenco"/>
        <w:autoSpaceDE w:val="0"/>
        <w:spacing w:before="240" w:after="120"/>
        <w:ind w:left="0"/>
        <w:rPr>
          <w:rFonts w:ascii="Times New Roman" w:hAnsi="Times New Roman"/>
          <w:b/>
          <w:sz w:val="22"/>
          <w:szCs w:val="22"/>
        </w:rPr>
      </w:pPr>
      <w:r w:rsidRPr="00501CEC">
        <w:rPr>
          <w:rFonts w:ascii="Times New Roman" w:hAnsi="Times New Roman"/>
          <w:b/>
          <w:bCs/>
          <w:sz w:val="22"/>
          <w:szCs w:val="22"/>
        </w:rPr>
        <w:t>(DM 5669 12/7/2011 e Linee guida allegate)</w:t>
      </w:r>
    </w:p>
    <w:tbl>
      <w:tblPr>
        <w:tblW w:w="1004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3"/>
        <w:gridCol w:w="9338"/>
      </w:tblGrid>
      <w:tr w:rsidR="00501CEC" w:rsidRPr="00501CEC" w14:paraId="3FF41DA3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CF76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CFDD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501CEC" w:rsidRPr="00501CEC" w14:paraId="115AAEBB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D394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C2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4AF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Utilizzo del computer fornito di stampante e scanner con OCR per digitalizzare i testi cartacei </w:t>
            </w:r>
          </w:p>
        </w:tc>
      </w:tr>
      <w:tr w:rsidR="00501CEC" w:rsidRPr="00501CEC" w14:paraId="2ABE2292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F567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C3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5678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Utilizzo della sintesi vocale in scrittura e lettura (se disponibile, anche per le lingue straniere) </w:t>
            </w:r>
          </w:p>
        </w:tc>
      </w:tr>
      <w:tr w:rsidR="00501CEC" w:rsidRPr="00501CEC" w14:paraId="7DC69DB9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00DF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C4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4FF0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di risorse audio (file audio digitali, audiolibri…)</w:t>
            </w:r>
          </w:p>
        </w:tc>
      </w:tr>
      <w:tr w:rsidR="00501CEC" w:rsidRPr="00501CEC" w14:paraId="733A9D27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DC5DB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C5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41F2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del registratore digitale per uso autonomo</w:t>
            </w:r>
          </w:p>
        </w:tc>
      </w:tr>
      <w:tr w:rsidR="00501CEC" w:rsidRPr="00501CEC" w14:paraId="5A8FC925" w14:textId="77777777" w:rsidTr="00501CEC">
        <w:trPr>
          <w:trHeight w:val="2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E2DF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C6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8AD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Utilizzo di libri e documenti digitali per lo studio o di testi digitalizzati con OCR </w:t>
            </w:r>
          </w:p>
        </w:tc>
      </w:tr>
      <w:tr w:rsidR="00501CEC" w:rsidRPr="00501CEC" w14:paraId="142D6F74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8866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C7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A9D6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501CEC" w:rsidRPr="00501CEC" w14:paraId="57A44A0D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8085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C8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3DD1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di schemi e tabelle, elaborate dal docente  e/o dall’alunno, di grammatica  (es. tabelle delle coniugazioni verbali…) come supporto durante compiti e verifiche</w:t>
            </w:r>
          </w:p>
        </w:tc>
      </w:tr>
      <w:tr w:rsidR="00501CEC" w:rsidRPr="00501CEC" w14:paraId="2487366F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9A75E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C9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A866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di tavole, elaborate dal docente  e/o dall’alunno, di matematica  (es. formulari…) e di schemi e/o mappe delle varie discipline scientifiche come supporto durante compiti e verifiche</w:t>
            </w:r>
          </w:p>
        </w:tc>
      </w:tr>
      <w:tr w:rsidR="00501CEC" w:rsidRPr="00501CEC" w14:paraId="2741A331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1105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C10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DEB6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501CEC" w:rsidRPr="00501CEC" w14:paraId="27BB234E" w14:textId="77777777" w:rsidTr="00501CEC">
        <w:trPr>
          <w:trHeight w:val="2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55AF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C11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EDF8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Utilizzo di diagrammi di flusso delle procedure didattiche </w:t>
            </w:r>
          </w:p>
        </w:tc>
      </w:tr>
      <w:tr w:rsidR="00501CEC" w:rsidRPr="00501CEC" w14:paraId="70C32580" w14:textId="77777777" w:rsidTr="00501CEC">
        <w:trPr>
          <w:trHeight w:val="1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62381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C12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E03C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 di altri linguaggi e tecniche (ad esempio il linguaggio iconico e i video…) come veicoli che possono sostenere la comprensione dei testi e l’espressione</w:t>
            </w:r>
          </w:p>
        </w:tc>
      </w:tr>
      <w:tr w:rsidR="00501CEC" w:rsidRPr="00501CEC" w14:paraId="6EA9D8B6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9930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C13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7950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Utilizzo di dizionari digitali su computer (cd rom, risorse on line)</w:t>
            </w:r>
          </w:p>
        </w:tc>
      </w:tr>
      <w:tr w:rsidR="00501CEC" w:rsidRPr="00501CEC" w14:paraId="1AB8F571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B8A1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C14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AB5D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01CEC" w:rsidRPr="00501CEC" w14:paraId="41605966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C9DAF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C15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0DCE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Integrazione dei libri di testo con appunti su supporto registrato, digitalizzato o cartaceo stampato</w:t>
            </w:r>
          </w:p>
        </w:tc>
      </w:tr>
      <w:tr w:rsidR="00501CEC" w:rsidRPr="00501CEC" w14:paraId="16E01A49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756C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C16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8221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 Nella videoscrittura rispetto e utilizzo dei criteri di accessibilità: Font “</w:t>
            </w:r>
            <w:r w:rsidRPr="00501CEC">
              <w:rPr>
                <w:i/>
                <w:sz w:val="22"/>
                <w:szCs w:val="22"/>
              </w:rPr>
              <w:t>senza grazie</w:t>
            </w:r>
            <w:r w:rsidRPr="00501CEC">
              <w:rPr>
                <w:sz w:val="22"/>
                <w:szCs w:val="22"/>
              </w:rPr>
              <w:t xml:space="preserve">” (Arial, </w:t>
            </w:r>
            <w:proofErr w:type="spellStart"/>
            <w:r w:rsidRPr="00501CEC">
              <w:rPr>
                <w:sz w:val="22"/>
                <w:szCs w:val="22"/>
              </w:rPr>
              <w:t>Trebuchet</w:t>
            </w:r>
            <w:proofErr w:type="spellEnd"/>
            <w:r w:rsidRPr="00501CEC">
              <w:rPr>
                <w:sz w:val="22"/>
                <w:szCs w:val="22"/>
              </w:rPr>
              <w:t>, Verdana), carattere 14-16, interlinea 1,5/2, spaziatura espansa, testo non giustificato.</w:t>
            </w:r>
          </w:p>
        </w:tc>
      </w:tr>
      <w:tr w:rsidR="00501CEC" w:rsidRPr="00501CEC" w14:paraId="0F388019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D2462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C17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907A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Elasticità nella richiesta di esecuzione dei compiti a casa, per i quali si cercherà di  istituire un produttivo rapporto scuola-tutor-famiglia </w:t>
            </w:r>
          </w:p>
        </w:tc>
      </w:tr>
      <w:tr w:rsidR="00501CEC" w:rsidRPr="00501CEC" w14:paraId="24B4C41E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70884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C18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63BB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Controllo, da parte dei docenti, della gestione del diario/ invio compiti/avvisi tramite registro elettronico </w:t>
            </w:r>
          </w:p>
        </w:tc>
      </w:tr>
      <w:tr w:rsidR="00501CEC" w:rsidRPr="00501CEC" w14:paraId="6D781AFA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7BCE" w14:textId="4C46A974" w:rsidR="00501CEC" w:rsidRPr="00501CEC" w:rsidRDefault="00501CEC" w:rsidP="00501CE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C19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5D90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Altro specificare</w:t>
            </w:r>
            <w:proofErr w:type="gramStart"/>
            <w:r w:rsidRPr="00501CEC">
              <w:rPr>
                <w:sz w:val="22"/>
                <w:szCs w:val="22"/>
              </w:rPr>
              <w:t xml:space="preserve"> ....</w:t>
            </w:r>
            <w:proofErr w:type="gramEnd"/>
          </w:p>
        </w:tc>
      </w:tr>
      <w:tr w:rsidR="00501CEC" w:rsidRPr="00501CEC" w14:paraId="55B1BADD" w14:textId="77777777" w:rsidTr="00501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D578" w14:textId="77777777" w:rsidR="00501CEC" w:rsidRPr="00501CEC" w:rsidRDefault="00501CEC" w:rsidP="00501CE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EC1" w14:textId="77777777" w:rsidR="00501CEC" w:rsidRPr="00501CEC" w:rsidRDefault="00501CEC" w:rsidP="003267C2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1E5A87BB" w14:textId="6572F814" w:rsidR="00501CEC" w:rsidRPr="00501CEC" w:rsidRDefault="00501CEC" w:rsidP="00501CEC">
      <w:pPr>
        <w:autoSpaceDE w:val="0"/>
        <w:spacing w:before="240" w:after="120"/>
        <w:jc w:val="both"/>
        <w:rPr>
          <w:iCs/>
          <w:sz w:val="22"/>
          <w:szCs w:val="22"/>
        </w:rPr>
      </w:pPr>
      <w:r w:rsidRPr="00501CEC">
        <w:rPr>
          <w:b/>
          <w:sz w:val="22"/>
          <w:szCs w:val="22"/>
        </w:rPr>
        <w:t>CRITERI E MODALITÀ DI VERIFICA E VALUTAZIONE</w:t>
      </w:r>
    </w:p>
    <w:p w14:paraId="1215C370" w14:textId="77777777" w:rsidR="00501CEC" w:rsidRPr="00501CEC" w:rsidRDefault="00501CEC" w:rsidP="004A58B2">
      <w:pPr>
        <w:autoSpaceDE w:val="0"/>
        <w:spacing w:line="276" w:lineRule="auto"/>
        <w:jc w:val="both"/>
        <w:rPr>
          <w:sz w:val="22"/>
          <w:szCs w:val="22"/>
        </w:rPr>
      </w:pPr>
      <w:r w:rsidRPr="00501CEC">
        <w:rPr>
          <w:iCs/>
          <w:sz w:val="22"/>
          <w:szCs w:val="22"/>
        </w:rPr>
        <w:t>Si concordano l</w:t>
      </w:r>
      <w:r w:rsidRPr="00501CEC">
        <w:rPr>
          <w:sz w:val="22"/>
          <w:szCs w:val="22"/>
        </w:rPr>
        <w:t>’applicazione delle misure compensative e dispensative sopra citate, validi anche in sede di esame di stato, per valorizzare il processo di apprendimento dell’allievo e non valutare solo il prodotto/risultato.</w:t>
      </w:r>
    </w:p>
    <w:p w14:paraId="67F7637F" w14:textId="77777777" w:rsidR="00501CEC" w:rsidRPr="00501CEC" w:rsidRDefault="00501CEC" w:rsidP="004A58B2">
      <w:pPr>
        <w:autoSpaceDE w:val="0"/>
        <w:spacing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 xml:space="preserve">La valutazione deve discriminare  fra  ciò  che  è  espressione  diretta  del  disturbo   e  ciò  che  esprime  l’impegno  dell’allievo  e  le  conoscenze effettivamente acquisite.  </w:t>
      </w:r>
    </w:p>
    <w:p w14:paraId="18B0E7BD" w14:textId="77777777" w:rsidR="00501CEC" w:rsidRPr="00501CEC" w:rsidRDefault="00501CEC" w:rsidP="00501CEC">
      <w:pPr>
        <w:autoSpaceDE w:val="0"/>
        <w:ind w:left="360"/>
        <w:jc w:val="both"/>
        <w:rPr>
          <w:sz w:val="22"/>
          <w:szCs w:val="22"/>
        </w:rPr>
      </w:pPr>
    </w:p>
    <w:tbl>
      <w:tblPr>
        <w:tblW w:w="100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10"/>
        <w:gridCol w:w="9330"/>
      </w:tblGrid>
      <w:tr w:rsidR="00501CEC" w:rsidRPr="00501CEC" w14:paraId="12EC806E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0704" w14:textId="77777777" w:rsidR="00501CEC" w:rsidRPr="00501CEC" w:rsidRDefault="00501CEC" w:rsidP="00501CEC">
            <w:pPr>
              <w:autoSpaceDE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lastRenderedPageBreak/>
              <w:t>V1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F79F" w14:textId="77777777" w:rsidR="00501CEC" w:rsidRPr="00501CEC" w:rsidRDefault="00501CEC" w:rsidP="003267C2">
            <w:pPr>
              <w:autoSpaceDE w:val="0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Si escluderà esplicitamente la valutazione della correttezza ortografica e sintattica (per alunni disgrafici e disortografici) nelle prove scritte e se ne valuterà il contenuto</w:t>
            </w:r>
          </w:p>
        </w:tc>
      </w:tr>
      <w:tr w:rsidR="00501CEC" w:rsidRPr="00501CEC" w14:paraId="6E3D3716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7C47F" w14:textId="77777777" w:rsidR="00501CEC" w:rsidRPr="00501CEC" w:rsidRDefault="00501CEC" w:rsidP="00501CEC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V2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E905" w14:textId="77777777" w:rsidR="00501CEC" w:rsidRPr="00501CEC" w:rsidRDefault="00501CEC" w:rsidP="003267C2">
            <w:pPr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Nelle materie scientifiche si valuteranno i procedimenti utilizzati escludendo dalla valutazione gli errori di calcolo e/o copiatura (per alunni discalculici)</w:t>
            </w:r>
          </w:p>
        </w:tc>
      </w:tr>
      <w:tr w:rsidR="00501CEC" w:rsidRPr="00501CEC" w14:paraId="0DB1F047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31C4" w14:textId="77777777" w:rsidR="00501CEC" w:rsidRPr="00501CEC" w:rsidRDefault="00501CEC" w:rsidP="00501CEC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V3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FFE6" w14:textId="77777777" w:rsidR="00501CEC" w:rsidRPr="00501CEC" w:rsidRDefault="00501CEC" w:rsidP="003267C2">
            <w:pPr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Nella valutazione si darà maggior peso alle prove orali rispetto a quelle scritte rispettando le prerogative dell’oralità delle materie (nelle materie che comportano un solo voto quadrimestrale), in particolare per le lingue straniere</w:t>
            </w:r>
          </w:p>
        </w:tc>
      </w:tr>
      <w:tr w:rsidR="00501CEC" w:rsidRPr="00501CEC" w14:paraId="176FAE93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7F79" w14:textId="77777777" w:rsidR="00501CEC" w:rsidRPr="00501CEC" w:rsidRDefault="00501CEC" w:rsidP="00501CEC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V4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4131" w14:textId="77777777" w:rsidR="00501CEC" w:rsidRPr="00501CEC" w:rsidRDefault="00501CEC" w:rsidP="003267C2">
            <w:pPr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Nella comprensione (orale o scritta), della lingua inglese sarà valorizzata la capacità di cogliere il senso generale del messaggio</w:t>
            </w:r>
          </w:p>
        </w:tc>
      </w:tr>
      <w:tr w:rsidR="00501CEC" w:rsidRPr="00501CEC" w14:paraId="22624E05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F29A" w14:textId="77777777" w:rsidR="00501CEC" w:rsidRPr="00501CEC" w:rsidRDefault="00501CEC" w:rsidP="00501CEC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V5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D66F" w14:textId="77777777" w:rsidR="00501CEC" w:rsidRPr="00501CEC" w:rsidRDefault="00501CEC" w:rsidP="003267C2">
            <w:pPr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Per gli alunni con dispensa dalla sola prova scritta di lingua straniera, si realizzerà prova orale sostitutiva della prova scritta</w:t>
            </w:r>
          </w:p>
        </w:tc>
      </w:tr>
      <w:tr w:rsidR="00501CEC" w:rsidRPr="00501CEC" w14:paraId="12263428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7ECA9" w14:textId="77777777" w:rsidR="00501CEC" w:rsidRPr="00501CEC" w:rsidRDefault="00501CEC" w:rsidP="00501CEC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V6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D6E0" w14:textId="77777777" w:rsidR="00501CEC" w:rsidRPr="00501CEC" w:rsidRDefault="00501CEC" w:rsidP="003267C2">
            <w:pPr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Tempi aggiuntivi per l’espletamento delle prove scritte</w:t>
            </w:r>
          </w:p>
        </w:tc>
      </w:tr>
      <w:tr w:rsidR="00501CEC" w:rsidRPr="00501CEC" w14:paraId="6EF9BF47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BA1C5" w14:textId="77777777" w:rsidR="00501CEC" w:rsidRPr="00501CEC" w:rsidRDefault="00501CEC" w:rsidP="00501CEC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  <w:b/>
              </w:rPr>
              <w:t>V7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817" w14:textId="77777777" w:rsidR="00501CEC" w:rsidRPr="00501CEC" w:rsidRDefault="00501CEC" w:rsidP="003267C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</w:rPr>
              <w:t xml:space="preserve">Nelle verifiche, riduzione e adattamento del numero degli esercizi senza modificare gli obiettivi </w:t>
            </w:r>
          </w:p>
        </w:tc>
      </w:tr>
      <w:tr w:rsidR="00501CEC" w:rsidRPr="00501CEC" w14:paraId="3F0208E5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E99F" w14:textId="77777777" w:rsidR="00501CEC" w:rsidRPr="00501CEC" w:rsidRDefault="00501CEC" w:rsidP="00501CEC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  <w:b/>
              </w:rPr>
              <w:t>V8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6914" w14:textId="77777777" w:rsidR="00501CEC" w:rsidRPr="00501CEC" w:rsidRDefault="00501CEC" w:rsidP="003267C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</w:rPr>
              <w:t>Nelle verifiche scritte, utilizzo di domande a risposta multipla e (con possibilità di completamento e/o arricchimento con una  discussione orale) riduzione al minimo delle domande a risposte aperte</w:t>
            </w:r>
          </w:p>
        </w:tc>
      </w:tr>
      <w:tr w:rsidR="00501CEC" w:rsidRPr="00501CEC" w14:paraId="1D30D138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C10EF" w14:textId="77777777" w:rsidR="00501CEC" w:rsidRPr="00501CEC" w:rsidRDefault="00501CEC" w:rsidP="00501CEC">
            <w:pPr>
              <w:tabs>
                <w:tab w:val="left" w:pos="284"/>
              </w:tabs>
              <w:autoSpaceDE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V9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6F32" w14:textId="77777777" w:rsidR="00501CEC" w:rsidRPr="00501CEC" w:rsidRDefault="00501CEC" w:rsidP="003267C2">
            <w:pPr>
              <w:tabs>
                <w:tab w:val="left" w:pos="284"/>
              </w:tabs>
              <w:autoSpaceDE w:val="0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01CEC" w:rsidRPr="00501CEC" w14:paraId="6BDA8BEB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1527" w14:textId="77777777" w:rsidR="00501CEC" w:rsidRPr="00501CEC" w:rsidRDefault="00501CEC" w:rsidP="00501CEC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  <w:b/>
              </w:rPr>
              <w:t>V10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61C4" w14:textId="77777777" w:rsidR="00501CEC" w:rsidRPr="00501CEC" w:rsidRDefault="00501CEC" w:rsidP="003267C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</w:rPr>
              <w:t>Si inviterà lo studente ad effettuare un accurato controllo del proprio compito prima di consegnarlo</w:t>
            </w:r>
          </w:p>
        </w:tc>
      </w:tr>
      <w:tr w:rsidR="00501CEC" w:rsidRPr="00501CEC" w14:paraId="1E0FE6C9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AFFB" w14:textId="77777777" w:rsidR="00501CEC" w:rsidRPr="00501CEC" w:rsidRDefault="00501CEC" w:rsidP="00501CEC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  <w:b/>
              </w:rPr>
              <w:t>V11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0287" w14:textId="77777777" w:rsidR="00501CEC" w:rsidRPr="00501CEC" w:rsidRDefault="00501CEC" w:rsidP="003267C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</w:rPr>
              <w:t xml:space="preserve">Ci si assicura che, durante le interrogazioni, l’alunno abbia riflettuto sulla domanda </w:t>
            </w:r>
            <w:proofErr w:type="gramStart"/>
            <w:r w:rsidRPr="00501CEC">
              <w:rPr>
                <w:rFonts w:ascii="Times New Roman" w:hAnsi="Times New Roman" w:cs="Times New Roman"/>
              </w:rPr>
              <w:t>ed</w:t>
            </w:r>
            <w:proofErr w:type="gramEnd"/>
            <w:r w:rsidRPr="00501CEC">
              <w:rPr>
                <w:rFonts w:ascii="Times New Roman" w:hAnsi="Times New Roman" w:cs="Times New Roman"/>
              </w:rPr>
              <w:t xml:space="preserve"> si incoraggia una seconda risposta qualora tenda a rispondere frettolosamente</w:t>
            </w:r>
          </w:p>
        </w:tc>
      </w:tr>
      <w:tr w:rsidR="00501CEC" w:rsidRPr="00501CEC" w14:paraId="7E7AC6B1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7C84" w14:textId="77777777" w:rsidR="00501CEC" w:rsidRPr="00501CEC" w:rsidRDefault="00501CEC" w:rsidP="00501CEC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  <w:b/>
              </w:rPr>
              <w:t>V12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C971" w14:textId="77777777" w:rsidR="00501CEC" w:rsidRPr="00501CEC" w:rsidRDefault="00501CEC" w:rsidP="003267C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501CEC">
              <w:rPr>
                <w:rFonts w:ascii="Times New Roman" w:hAnsi="Times New Roman" w:cs="Times New Roman"/>
              </w:rPr>
              <w:t>Si comunica in modo chiaro i tempi necessari per l’esecuzione di un compito, tenendo conto che un alunno con  ADHD può necessitare di tempi maggiori rispetto alla classe o viceversa può avere l’attitudine ad affrettare eccessivamente la conclusione</w:t>
            </w:r>
          </w:p>
        </w:tc>
      </w:tr>
      <w:tr w:rsidR="00501CEC" w:rsidRPr="00501CEC" w14:paraId="65C10D54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81EA" w14:textId="77777777" w:rsidR="00501CEC" w:rsidRPr="00501CEC" w:rsidRDefault="00501CEC" w:rsidP="00501CEC">
            <w:pPr>
              <w:tabs>
                <w:tab w:val="left" w:pos="142"/>
              </w:tabs>
              <w:autoSpaceDE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V13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D38A" w14:textId="77777777" w:rsidR="00501CEC" w:rsidRPr="00501CEC" w:rsidRDefault="00501CEC" w:rsidP="003267C2">
            <w:pPr>
              <w:tabs>
                <w:tab w:val="left" w:pos="142"/>
              </w:tabs>
              <w:autoSpaceDE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Nella valutazione del comportamento si tiene  del forte condizionamento dei sintomi del disturbo</w:t>
            </w:r>
            <w:r w:rsidRPr="00501CEC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501CEC" w:rsidRPr="00501CEC" w14:paraId="5A08036C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3232" w14:textId="77777777" w:rsidR="00501CEC" w:rsidRPr="00501CEC" w:rsidRDefault="00501CEC" w:rsidP="00501CEC">
            <w:pPr>
              <w:tabs>
                <w:tab w:val="left" w:pos="142"/>
              </w:tabs>
              <w:autoSpaceDE w:val="0"/>
              <w:jc w:val="center"/>
              <w:rPr>
                <w:iCs/>
                <w:sz w:val="22"/>
                <w:szCs w:val="22"/>
              </w:rPr>
            </w:pPr>
            <w:r w:rsidRPr="00501CEC">
              <w:rPr>
                <w:b/>
                <w:iCs/>
                <w:sz w:val="22"/>
                <w:szCs w:val="22"/>
              </w:rPr>
              <w:t>V14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8A78" w14:textId="77777777" w:rsidR="00501CEC" w:rsidRPr="00501CEC" w:rsidRDefault="00501CEC" w:rsidP="003267C2">
            <w:pPr>
              <w:tabs>
                <w:tab w:val="left" w:pos="142"/>
              </w:tabs>
              <w:autoSpaceDE w:val="0"/>
              <w:rPr>
                <w:sz w:val="22"/>
                <w:szCs w:val="22"/>
              </w:rPr>
            </w:pPr>
            <w:r w:rsidRPr="00501CEC">
              <w:rPr>
                <w:iCs/>
                <w:sz w:val="22"/>
                <w:szCs w:val="22"/>
              </w:rPr>
              <w:t xml:space="preserve">Si usano mediatori didattici durante le prove scritte e orali   (mappe mentali, mappe </w:t>
            </w:r>
            <w:proofErr w:type="gramStart"/>
            <w:r w:rsidRPr="00501CEC">
              <w:rPr>
                <w:iCs/>
                <w:sz w:val="22"/>
                <w:szCs w:val="22"/>
              </w:rPr>
              <w:t>cognitive..</w:t>
            </w:r>
            <w:proofErr w:type="gramEnd"/>
            <w:r w:rsidRPr="00501CEC">
              <w:rPr>
                <w:iCs/>
                <w:sz w:val="22"/>
                <w:szCs w:val="22"/>
              </w:rPr>
              <w:t>)</w:t>
            </w:r>
          </w:p>
        </w:tc>
      </w:tr>
      <w:tr w:rsidR="00501CEC" w:rsidRPr="00501CEC" w14:paraId="05D2E937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1A4F" w14:textId="77777777" w:rsidR="00501CEC" w:rsidRPr="00501CEC" w:rsidRDefault="00501CEC" w:rsidP="00501CEC">
            <w:pPr>
              <w:tabs>
                <w:tab w:val="left" w:pos="142"/>
              </w:tabs>
              <w:autoSpaceDE w:val="0"/>
              <w:jc w:val="center"/>
              <w:rPr>
                <w:iCs/>
                <w:sz w:val="22"/>
                <w:szCs w:val="22"/>
              </w:rPr>
            </w:pPr>
            <w:r w:rsidRPr="00501CEC">
              <w:rPr>
                <w:b/>
                <w:iCs/>
                <w:sz w:val="22"/>
                <w:szCs w:val="22"/>
              </w:rPr>
              <w:t>V15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F489" w14:textId="77777777" w:rsidR="00501CEC" w:rsidRPr="00501CEC" w:rsidRDefault="00501CEC" w:rsidP="003267C2">
            <w:pPr>
              <w:tabs>
                <w:tab w:val="left" w:pos="142"/>
              </w:tabs>
              <w:autoSpaceDE w:val="0"/>
              <w:rPr>
                <w:sz w:val="22"/>
                <w:szCs w:val="22"/>
              </w:rPr>
            </w:pPr>
            <w:r w:rsidRPr="00501CEC">
              <w:rPr>
                <w:iCs/>
                <w:sz w:val="22"/>
                <w:szCs w:val="22"/>
              </w:rPr>
              <w:t>Non si valutano esclusivamente gli errori di distrazione, valorizzando il prodotto e l’impegno piuttosto che la forma</w:t>
            </w:r>
          </w:p>
        </w:tc>
      </w:tr>
      <w:tr w:rsidR="00501CEC" w:rsidRPr="00501CEC" w14:paraId="7C7FF903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9FDD" w14:textId="77777777" w:rsidR="00501CEC" w:rsidRPr="00501CEC" w:rsidRDefault="00501CEC" w:rsidP="00501CEC">
            <w:pPr>
              <w:tabs>
                <w:tab w:val="left" w:pos="142"/>
              </w:tabs>
              <w:autoSpaceDE w:val="0"/>
              <w:jc w:val="center"/>
              <w:rPr>
                <w:iCs/>
                <w:sz w:val="22"/>
                <w:szCs w:val="22"/>
              </w:rPr>
            </w:pPr>
            <w:r w:rsidRPr="00501CEC">
              <w:rPr>
                <w:b/>
                <w:iCs/>
                <w:sz w:val="22"/>
                <w:szCs w:val="22"/>
              </w:rPr>
              <w:t>V16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97F2" w14:textId="77777777" w:rsidR="00501CEC" w:rsidRPr="00501CEC" w:rsidRDefault="00501CEC" w:rsidP="003267C2">
            <w:pPr>
              <w:tabs>
                <w:tab w:val="left" w:pos="142"/>
              </w:tabs>
              <w:autoSpaceDE w:val="0"/>
              <w:rPr>
                <w:sz w:val="22"/>
                <w:szCs w:val="22"/>
              </w:rPr>
            </w:pPr>
            <w:r w:rsidRPr="00501CEC">
              <w:rPr>
                <w:iCs/>
                <w:sz w:val="22"/>
                <w:szCs w:val="22"/>
              </w:rPr>
              <w:t>Si realizzano prove informatizzate</w:t>
            </w:r>
          </w:p>
        </w:tc>
      </w:tr>
      <w:tr w:rsidR="00501CEC" w:rsidRPr="00501CEC" w14:paraId="1DA36804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0E555" w14:textId="77777777" w:rsidR="00501CEC" w:rsidRPr="00501CEC" w:rsidRDefault="00501CEC" w:rsidP="00501CEC">
            <w:pPr>
              <w:tabs>
                <w:tab w:val="left" w:pos="284"/>
              </w:tabs>
              <w:autoSpaceDE w:val="0"/>
              <w:jc w:val="center"/>
              <w:rPr>
                <w:iCs/>
                <w:sz w:val="22"/>
                <w:szCs w:val="22"/>
              </w:rPr>
            </w:pPr>
            <w:r w:rsidRPr="00501CEC">
              <w:rPr>
                <w:b/>
                <w:iCs/>
                <w:sz w:val="22"/>
                <w:szCs w:val="22"/>
              </w:rPr>
              <w:t>V17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CC10" w14:textId="77777777" w:rsidR="00501CEC" w:rsidRPr="00501CEC" w:rsidRDefault="00501CEC" w:rsidP="003267C2">
            <w:pPr>
              <w:tabs>
                <w:tab w:val="left" w:pos="284"/>
              </w:tabs>
              <w:autoSpaceDE w:val="0"/>
              <w:jc w:val="both"/>
              <w:rPr>
                <w:sz w:val="22"/>
                <w:szCs w:val="22"/>
              </w:rPr>
            </w:pPr>
            <w:r w:rsidRPr="00501CEC">
              <w:rPr>
                <w:iCs/>
                <w:sz w:val="22"/>
                <w:szCs w:val="22"/>
              </w:rPr>
              <w:t>Si programmano e concordano con l'alunno le</w:t>
            </w:r>
            <w:r w:rsidRPr="00501CEC">
              <w:rPr>
                <w:sz w:val="22"/>
                <w:szCs w:val="22"/>
              </w:rPr>
              <w:t xml:space="preserve"> modalità e i tempi delle verifiche con  possibilità di utilizzare diversi supporti (pc, correttore ortografico, sintesi vocale)</w:t>
            </w:r>
          </w:p>
        </w:tc>
      </w:tr>
      <w:tr w:rsidR="00501CEC" w:rsidRPr="00501CEC" w14:paraId="08CD2F52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3201" w14:textId="77777777" w:rsidR="00501CEC" w:rsidRPr="00501CEC" w:rsidRDefault="00501CEC" w:rsidP="00501CEC">
            <w:pPr>
              <w:tabs>
                <w:tab w:val="left" w:pos="284"/>
              </w:tabs>
              <w:autoSpaceDE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V18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0DF4" w14:textId="77777777" w:rsidR="00501CEC" w:rsidRPr="00501CEC" w:rsidRDefault="00501CEC" w:rsidP="003267C2">
            <w:pPr>
              <w:tabs>
                <w:tab w:val="left" w:pos="284"/>
              </w:tabs>
              <w:autoSpaceDE w:val="0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Si facilita  la decodifica della consegna e del testo </w:t>
            </w:r>
          </w:p>
        </w:tc>
      </w:tr>
      <w:tr w:rsidR="00501CEC" w:rsidRPr="00501CEC" w14:paraId="3FA7EEEE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22FF" w14:textId="77777777" w:rsidR="00501CEC" w:rsidRPr="00501CEC" w:rsidRDefault="00501CEC" w:rsidP="00501CEC">
            <w:pPr>
              <w:autoSpaceDE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V19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720C" w14:textId="77777777" w:rsidR="00501CEC" w:rsidRPr="00501CEC" w:rsidRDefault="00501CEC" w:rsidP="003267C2">
            <w:pPr>
              <w:autoSpaceDE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Si rassicura  sulle conseguenze delle valutazioni </w:t>
            </w:r>
          </w:p>
        </w:tc>
      </w:tr>
      <w:tr w:rsidR="00501CEC" w:rsidRPr="00501CEC" w14:paraId="66CB4A91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FF9F" w14:textId="77777777" w:rsidR="00501CEC" w:rsidRPr="00501CEC" w:rsidRDefault="00501CEC" w:rsidP="00501CEC">
            <w:pPr>
              <w:autoSpaceDE w:val="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V20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4477" w14:textId="77777777" w:rsidR="00501CEC" w:rsidRPr="00501CEC" w:rsidRDefault="00501CEC" w:rsidP="003267C2">
            <w:pPr>
              <w:autoSpaceDE w:val="0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>Si valorizzano i successi sugli insuccessi al fine di elevare l’autostima e le motivazioni di studio</w:t>
            </w:r>
          </w:p>
        </w:tc>
      </w:tr>
      <w:tr w:rsidR="00501CEC" w:rsidRPr="00501CEC" w14:paraId="06E7C8A7" w14:textId="77777777" w:rsidTr="00501C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8581" w14:textId="77777777" w:rsidR="00501CEC" w:rsidRPr="00501CEC" w:rsidRDefault="00501CEC" w:rsidP="00501CEC">
            <w:pPr>
              <w:autoSpaceDE w:val="0"/>
              <w:spacing w:before="120"/>
              <w:jc w:val="center"/>
              <w:rPr>
                <w:sz w:val="22"/>
                <w:szCs w:val="22"/>
              </w:rPr>
            </w:pPr>
            <w:r w:rsidRPr="00501CEC">
              <w:rPr>
                <w:b/>
                <w:sz w:val="22"/>
                <w:szCs w:val="22"/>
              </w:rPr>
              <w:t>V21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5DC3" w14:textId="77777777" w:rsidR="00501CEC" w:rsidRPr="00501CEC" w:rsidRDefault="00501CEC" w:rsidP="003267C2">
            <w:pPr>
              <w:autoSpaceDE w:val="0"/>
              <w:spacing w:before="120"/>
              <w:jc w:val="both"/>
              <w:rPr>
                <w:sz w:val="22"/>
                <w:szCs w:val="22"/>
              </w:rPr>
            </w:pPr>
            <w:r w:rsidRPr="00501CEC">
              <w:rPr>
                <w:sz w:val="22"/>
                <w:szCs w:val="22"/>
              </w:rPr>
              <w:t xml:space="preserve">Altro (specificare: ___________________________________________________)  </w:t>
            </w:r>
          </w:p>
        </w:tc>
      </w:tr>
    </w:tbl>
    <w:p w14:paraId="141785C1" w14:textId="77777777" w:rsidR="00015DE9" w:rsidRDefault="00015DE9" w:rsidP="00501CEC">
      <w:pPr>
        <w:autoSpaceDE w:val="0"/>
        <w:spacing w:before="240"/>
        <w:ind w:left="360"/>
        <w:rPr>
          <w:b/>
          <w:szCs w:val="28"/>
        </w:rPr>
      </w:pPr>
    </w:p>
    <w:p w14:paraId="0F06E280" w14:textId="65A55E17" w:rsidR="00501CEC" w:rsidRPr="00501CEC" w:rsidRDefault="00501CEC" w:rsidP="00501CEC">
      <w:pPr>
        <w:autoSpaceDE w:val="0"/>
        <w:spacing w:before="240"/>
        <w:ind w:left="360"/>
        <w:rPr>
          <w:iCs/>
          <w:sz w:val="22"/>
          <w:szCs w:val="22"/>
        </w:rPr>
      </w:pPr>
      <w:r w:rsidRPr="00501CEC">
        <w:rPr>
          <w:b/>
          <w:szCs w:val="28"/>
        </w:rPr>
        <w:t>PATTO CON LA FAMIGLIA E CON L’ALUNNO</w:t>
      </w:r>
    </w:p>
    <w:p w14:paraId="162BFA08" w14:textId="77777777" w:rsidR="00501CEC" w:rsidRPr="00501CEC" w:rsidRDefault="00501CEC" w:rsidP="00501CEC">
      <w:pPr>
        <w:autoSpaceDE w:val="0"/>
        <w:spacing w:before="120" w:after="120"/>
        <w:jc w:val="both"/>
        <w:rPr>
          <w:iCs/>
          <w:sz w:val="22"/>
          <w:szCs w:val="22"/>
        </w:rPr>
      </w:pPr>
      <w:r w:rsidRPr="00501CEC">
        <w:rPr>
          <w:iCs/>
          <w:sz w:val="22"/>
          <w:szCs w:val="22"/>
        </w:rPr>
        <w:t>Si concordano:</w:t>
      </w:r>
    </w:p>
    <w:p w14:paraId="3023BADB" w14:textId="77777777" w:rsidR="00501CEC" w:rsidRPr="00501CEC" w:rsidRDefault="00501CEC" w:rsidP="00501CEC">
      <w:pPr>
        <w:pStyle w:val="Paragrafoelenco"/>
        <w:numPr>
          <w:ilvl w:val="0"/>
          <w:numId w:val="25"/>
        </w:numPr>
        <w:suppressAutoHyphens/>
        <w:autoSpaceDE w:val="0"/>
        <w:ind w:left="1068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501CEC">
        <w:rPr>
          <w:rFonts w:ascii="Times New Roman" w:hAnsi="Times New Roman"/>
          <w:iCs/>
          <w:sz w:val="22"/>
          <w:szCs w:val="22"/>
        </w:rPr>
        <w:t>riduzione del carico di studio individuale  a casa</w:t>
      </w:r>
    </w:p>
    <w:p w14:paraId="65C43501" w14:textId="77777777" w:rsidR="00501CEC" w:rsidRPr="00501CEC" w:rsidRDefault="00501CEC" w:rsidP="00501CEC">
      <w:pPr>
        <w:pStyle w:val="Paragrafoelenco"/>
        <w:numPr>
          <w:ilvl w:val="0"/>
          <w:numId w:val="25"/>
        </w:numPr>
        <w:suppressAutoHyphens/>
        <w:autoSpaceDE w:val="0"/>
        <w:ind w:left="1068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501CEC">
        <w:rPr>
          <w:rFonts w:ascii="Times New Roman" w:hAnsi="Times New Roman"/>
          <w:iCs/>
          <w:sz w:val="22"/>
          <w:szCs w:val="22"/>
        </w:rPr>
        <w:t>organizzazione di un piano di studio settimanale con distribuzione giornaliera del carico di lavoro</w:t>
      </w:r>
    </w:p>
    <w:p w14:paraId="33325236" w14:textId="77777777" w:rsidR="00501CEC" w:rsidRPr="00501CEC" w:rsidRDefault="00501CEC" w:rsidP="00501CEC">
      <w:pPr>
        <w:pStyle w:val="Paragrafoelenco"/>
        <w:numPr>
          <w:ilvl w:val="0"/>
          <w:numId w:val="25"/>
        </w:numPr>
        <w:suppressAutoHyphens/>
        <w:autoSpaceDE w:val="0"/>
        <w:ind w:left="1068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501CEC">
        <w:rPr>
          <w:rFonts w:ascii="Times New Roman" w:hAnsi="Times New Roman"/>
          <w:iCs/>
          <w:sz w:val="22"/>
          <w:szCs w:val="22"/>
        </w:rPr>
        <w:t xml:space="preserve">modalità di aiuto: </w:t>
      </w:r>
      <w:r w:rsidRPr="00501CEC">
        <w:rPr>
          <w:rFonts w:ascii="Times New Roman" w:hAnsi="Times New Roman"/>
          <w:i/>
          <w:iCs/>
          <w:sz w:val="22"/>
          <w:szCs w:val="22"/>
        </w:rPr>
        <w:t>chi, come, per quanto tempo, per quali attività/discipline chi segue l’alunno nello studio</w:t>
      </w:r>
    </w:p>
    <w:p w14:paraId="2C88BC35" w14:textId="77777777" w:rsidR="00501CEC" w:rsidRPr="00501CEC" w:rsidRDefault="00501CEC" w:rsidP="00501CEC">
      <w:pPr>
        <w:pStyle w:val="Paragrafoelenco"/>
        <w:numPr>
          <w:ilvl w:val="0"/>
          <w:numId w:val="25"/>
        </w:numPr>
        <w:suppressAutoHyphens/>
        <w:autoSpaceDE w:val="0"/>
        <w:ind w:left="1068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501CEC">
        <w:rPr>
          <w:rFonts w:ascii="Times New Roman" w:hAnsi="Times New Roman"/>
          <w:iCs/>
          <w:sz w:val="22"/>
          <w:szCs w:val="22"/>
        </w:rPr>
        <w:t>strumenti compensativi utilizzati a casa: registrazioni audio, audiolibri,</w:t>
      </w:r>
      <w:r w:rsidRPr="00501CEC"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r w:rsidRPr="00501CEC">
        <w:rPr>
          <w:rFonts w:ascii="Times New Roman" w:eastAsia="Calibri" w:hAnsi="Times New Roman"/>
          <w:iCs/>
          <w:sz w:val="22"/>
          <w:szCs w:val="22"/>
        </w:rPr>
        <w:t xml:space="preserve">strumenti informatici (videoscrittura con correttore ortografico, sintesi vocale, calcolatrice o computer con fogli di </w:t>
      </w:r>
      <w:proofErr w:type="gramStart"/>
      <w:r w:rsidRPr="00501CEC">
        <w:rPr>
          <w:rFonts w:ascii="Times New Roman" w:eastAsia="Calibri" w:hAnsi="Times New Roman"/>
          <w:iCs/>
          <w:sz w:val="22"/>
          <w:szCs w:val="22"/>
        </w:rPr>
        <w:t>calcolo,…</w:t>
      </w:r>
      <w:proofErr w:type="gramEnd"/>
      <w:r w:rsidRPr="00501CEC">
        <w:rPr>
          <w:rFonts w:ascii="Times New Roman" w:eastAsia="Calibri" w:hAnsi="Times New Roman"/>
          <w:iCs/>
          <w:sz w:val="22"/>
          <w:szCs w:val="22"/>
        </w:rPr>
        <w:t>.)</w:t>
      </w:r>
    </w:p>
    <w:p w14:paraId="14A907E3" w14:textId="77777777" w:rsidR="00501CEC" w:rsidRPr="00501CEC" w:rsidRDefault="00501CEC" w:rsidP="00501CEC">
      <w:pPr>
        <w:pStyle w:val="Paragrafoelenco"/>
        <w:numPr>
          <w:ilvl w:val="0"/>
          <w:numId w:val="25"/>
        </w:numPr>
        <w:suppressAutoHyphens/>
        <w:autoSpaceDE w:val="0"/>
        <w:ind w:left="1068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501CEC">
        <w:rPr>
          <w:rFonts w:ascii="Times New Roman" w:hAnsi="Times New Roman"/>
          <w:iCs/>
          <w:sz w:val="22"/>
          <w:szCs w:val="22"/>
        </w:rPr>
        <w:t>verifiche sia orali che scritte</w:t>
      </w:r>
    </w:p>
    <w:p w14:paraId="33A03FA5" w14:textId="77777777" w:rsidR="00501CEC" w:rsidRPr="00501CEC" w:rsidRDefault="00501CEC" w:rsidP="00501CEC">
      <w:pPr>
        <w:pStyle w:val="Paragrafoelenco"/>
        <w:numPr>
          <w:ilvl w:val="0"/>
          <w:numId w:val="25"/>
        </w:numPr>
        <w:suppressAutoHyphens/>
        <w:autoSpaceDE w:val="0"/>
        <w:ind w:left="1068"/>
        <w:contextualSpacing w:val="0"/>
        <w:jc w:val="both"/>
        <w:rPr>
          <w:rFonts w:ascii="Times New Roman" w:hAnsi="Times New Roman"/>
          <w:b/>
          <w:iCs/>
          <w:sz w:val="22"/>
          <w:szCs w:val="22"/>
        </w:rPr>
      </w:pPr>
      <w:r w:rsidRPr="00501CEC">
        <w:rPr>
          <w:rFonts w:ascii="Times New Roman" w:hAnsi="Times New Roman"/>
          <w:iCs/>
          <w:sz w:val="22"/>
          <w:szCs w:val="22"/>
        </w:rPr>
        <w:t>invio delle indicazioni relative agli interventi educativo-didattici realizzati in classe tramite registro elettronico</w:t>
      </w:r>
    </w:p>
    <w:p w14:paraId="47A63AD3" w14:textId="77777777" w:rsidR="00015DE9" w:rsidRDefault="00015DE9" w:rsidP="00501CEC">
      <w:pPr>
        <w:pStyle w:val="Paragrafoelenco"/>
        <w:autoSpaceDE w:val="0"/>
        <w:ind w:left="1068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42DE56F8" w14:textId="77777777" w:rsidR="004A58B2" w:rsidRDefault="004A58B2" w:rsidP="00501CEC">
      <w:pPr>
        <w:pStyle w:val="Paragrafoelenco"/>
        <w:autoSpaceDE w:val="0"/>
        <w:ind w:left="1068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25B66EEA" w14:textId="50114DB1" w:rsidR="00501CEC" w:rsidRPr="00501CEC" w:rsidRDefault="00501CEC" w:rsidP="00501CEC">
      <w:pPr>
        <w:pStyle w:val="Paragrafoelenco"/>
        <w:autoSpaceDE w:val="0"/>
        <w:ind w:left="1068"/>
        <w:jc w:val="both"/>
        <w:rPr>
          <w:rFonts w:ascii="Times New Roman" w:hAnsi="Times New Roman"/>
          <w:b/>
          <w:iCs/>
          <w:sz w:val="22"/>
          <w:szCs w:val="22"/>
        </w:rPr>
      </w:pPr>
      <w:r w:rsidRPr="00501CEC">
        <w:rPr>
          <w:rFonts w:ascii="Times New Roman" w:hAnsi="Times New Roman"/>
          <w:b/>
          <w:iCs/>
          <w:sz w:val="22"/>
          <w:szCs w:val="22"/>
        </w:rPr>
        <w:lastRenderedPageBreak/>
        <w:t>N.B.</w:t>
      </w:r>
    </w:p>
    <w:p w14:paraId="62C9D5E8" w14:textId="77777777" w:rsidR="00501CEC" w:rsidRPr="00501CEC" w:rsidRDefault="00501CEC" w:rsidP="00501CEC">
      <w:pPr>
        <w:autoSpaceDE w:val="0"/>
        <w:ind w:left="360"/>
        <w:jc w:val="both"/>
        <w:rPr>
          <w:i/>
          <w:iCs/>
          <w:sz w:val="22"/>
          <w:szCs w:val="22"/>
        </w:rPr>
      </w:pPr>
      <w:r w:rsidRPr="00501CEC">
        <w:rPr>
          <w:i/>
          <w:iCs/>
          <w:sz w:val="22"/>
          <w:szCs w:val="22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5707B771" w14:textId="77777777" w:rsidR="00015DE9" w:rsidRDefault="00015DE9" w:rsidP="00501CEC">
      <w:pPr>
        <w:tabs>
          <w:tab w:val="left" w:pos="0"/>
        </w:tabs>
        <w:spacing w:after="120"/>
        <w:jc w:val="both"/>
        <w:rPr>
          <w:b/>
          <w:szCs w:val="22"/>
        </w:rPr>
      </w:pPr>
    </w:p>
    <w:p w14:paraId="713C0F1A" w14:textId="77777777" w:rsidR="00015DE9" w:rsidRDefault="00015DE9" w:rsidP="00501CEC">
      <w:pPr>
        <w:tabs>
          <w:tab w:val="left" w:pos="0"/>
        </w:tabs>
        <w:spacing w:after="120"/>
        <w:jc w:val="both"/>
        <w:rPr>
          <w:b/>
          <w:szCs w:val="22"/>
        </w:rPr>
      </w:pPr>
    </w:p>
    <w:p w14:paraId="0C14E838" w14:textId="5E154670" w:rsidR="00501CEC" w:rsidRPr="00501CEC" w:rsidRDefault="00501CEC" w:rsidP="00501CEC">
      <w:pPr>
        <w:tabs>
          <w:tab w:val="left" w:pos="0"/>
        </w:tabs>
        <w:spacing w:after="120"/>
        <w:jc w:val="both"/>
        <w:rPr>
          <w:sz w:val="22"/>
          <w:szCs w:val="22"/>
        </w:rPr>
      </w:pPr>
      <w:r w:rsidRPr="00501CEC">
        <w:rPr>
          <w:b/>
          <w:szCs w:val="22"/>
        </w:rPr>
        <w:t>CONSENSO ALUNNO/FAMIGLIA PER COMUNICAZIONE ALLA CLASSE</w:t>
      </w:r>
    </w:p>
    <w:p w14:paraId="191D6A50" w14:textId="77777777" w:rsidR="00501CEC" w:rsidRPr="00501CEC" w:rsidRDefault="00501CEC" w:rsidP="00501CEC">
      <w:pPr>
        <w:tabs>
          <w:tab w:val="left" w:pos="0"/>
        </w:tabs>
        <w:jc w:val="both"/>
        <w:rPr>
          <w:sz w:val="22"/>
          <w:szCs w:val="22"/>
        </w:rPr>
      </w:pPr>
      <w:r w:rsidRPr="00501CEC">
        <w:rPr>
          <w:sz w:val="22"/>
          <w:szCs w:val="22"/>
        </w:rPr>
        <w:t xml:space="preserve">L'alunno/a e la sua famiglia, informati dal Dirigente Scolastico dell'importanza di una precisa e puntuale  informazione della classe </w:t>
      </w:r>
    </w:p>
    <w:p w14:paraId="18843ADC" w14:textId="77777777" w:rsidR="00501CEC" w:rsidRPr="00501CEC" w:rsidRDefault="00501CEC" w:rsidP="00501CEC">
      <w:pPr>
        <w:numPr>
          <w:ilvl w:val="0"/>
          <w:numId w:val="19"/>
        </w:numPr>
        <w:suppressAutoHyphens/>
        <w:autoSpaceDE w:val="0"/>
        <w:ind w:left="1068"/>
        <w:jc w:val="both"/>
        <w:rPr>
          <w:sz w:val="22"/>
          <w:szCs w:val="22"/>
        </w:rPr>
      </w:pPr>
      <w:r w:rsidRPr="00501CEC">
        <w:rPr>
          <w:sz w:val="22"/>
          <w:szCs w:val="22"/>
        </w:rPr>
        <w:t xml:space="preserve">sui diversi stili di apprendimento di ciascun alunno, </w:t>
      </w:r>
    </w:p>
    <w:p w14:paraId="23D2BB74" w14:textId="77777777" w:rsidR="00501CEC" w:rsidRPr="00501CEC" w:rsidRDefault="00501CEC" w:rsidP="00501CEC">
      <w:pPr>
        <w:numPr>
          <w:ilvl w:val="0"/>
          <w:numId w:val="19"/>
        </w:numPr>
        <w:suppressAutoHyphens/>
        <w:autoSpaceDE w:val="0"/>
        <w:ind w:left="1068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sulle difficoltà scolastiche del loro compagno derivanti da un Bisogno Educativo Speciale</w:t>
      </w:r>
    </w:p>
    <w:p w14:paraId="666E0716" w14:textId="77777777" w:rsidR="00501CEC" w:rsidRPr="00501CEC" w:rsidRDefault="00501CEC" w:rsidP="00501CEC">
      <w:pPr>
        <w:numPr>
          <w:ilvl w:val="0"/>
          <w:numId w:val="19"/>
        </w:numPr>
        <w:suppressAutoHyphens/>
        <w:autoSpaceDE w:val="0"/>
        <w:ind w:left="1068"/>
        <w:jc w:val="both"/>
        <w:rPr>
          <w:sz w:val="22"/>
          <w:szCs w:val="22"/>
        </w:rPr>
      </w:pPr>
      <w:r w:rsidRPr="00501CEC">
        <w:rPr>
          <w:sz w:val="22"/>
          <w:szCs w:val="22"/>
        </w:rPr>
        <w:t xml:space="preserve">sul perché dell’utilizzo degli strumenti compensativi e delle misure dispensative; </w:t>
      </w:r>
    </w:p>
    <w:p w14:paraId="2612CECE" w14:textId="77777777" w:rsidR="00501CEC" w:rsidRPr="00501CEC" w:rsidRDefault="00501CEC" w:rsidP="00501CEC">
      <w:pPr>
        <w:autoSpaceDE w:val="0"/>
        <w:spacing w:before="120" w:after="120"/>
        <w:jc w:val="both"/>
        <w:rPr>
          <w:b/>
          <w:sz w:val="22"/>
          <w:szCs w:val="22"/>
        </w:rPr>
      </w:pPr>
      <w:r w:rsidRPr="00501CEC">
        <w:rPr>
          <w:sz w:val="22"/>
          <w:szCs w:val="22"/>
        </w:rPr>
        <w:t xml:space="preserve">al fine di creare un clima sereno e accogliente che favorisca l’apprendimento dell'alunno/a </w:t>
      </w:r>
    </w:p>
    <w:p w14:paraId="3A947952" w14:textId="77777777" w:rsidR="00501CEC" w:rsidRPr="00501CEC" w:rsidRDefault="00501CEC" w:rsidP="00501CEC">
      <w:pPr>
        <w:numPr>
          <w:ilvl w:val="0"/>
          <w:numId w:val="23"/>
        </w:numPr>
        <w:suppressAutoHyphens/>
        <w:autoSpaceDE w:val="0"/>
        <w:ind w:left="1068"/>
        <w:jc w:val="both"/>
        <w:rPr>
          <w:b/>
          <w:sz w:val="22"/>
          <w:szCs w:val="22"/>
        </w:rPr>
      </w:pPr>
      <w:r w:rsidRPr="00501CEC">
        <w:rPr>
          <w:b/>
          <w:sz w:val="22"/>
          <w:szCs w:val="22"/>
        </w:rPr>
        <w:t>autorizzano</w:t>
      </w:r>
      <w:r w:rsidRPr="00501CEC">
        <w:rPr>
          <w:sz w:val="22"/>
          <w:szCs w:val="22"/>
        </w:rPr>
        <w:t xml:space="preserve"> la scuola a dare adeguata comunicazione alla classe della specifica condizione di Bisogno Educativo Speciale</w:t>
      </w:r>
    </w:p>
    <w:p w14:paraId="6CFF1960" w14:textId="77777777" w:rsidR="00501CEC" w:rsidRPr="00501CEC" w:rsidRDefault="00501CEC" w:rsidP="00501CEC">
      <w:pPr>
        <w:numPr>
          <w:ilvl w:val="0"/>
          <w:numId w:val="23"/>
        </w:numPr>
        <w:suppressAutoHyphens/>
        <w:autoSpaceDE w:val="0"/>
        <w:ind w:left="1068"/>
        <w:jc w:val="both"/>
        <w:rPr>
          <w:sz w:val="20"/>
          <w:szCs w:val="22"/>
        </w:rPr>
      </w:pPr>
      <w:r w:rsidRPr="00501CEC">
        <w:rPr>
          <w:b/>
          <w:sz w:val="22"/>
          <w:szCs w:val="22"/>
        </w:rPr>
        <w:t>non autorizzano</w:t>
      </w:r>
      <w:r w:rsidRPr="00501CEC">
        <w:rPr>
          <w:sz w:val="22"/>
          <w:szCs w:val="22"/>
        </w:rPr>
        <w:t xml:space="preserve"> la scuola a dare adeguata comunicazione alla classe della specifica condizione di Bisogno Educativo Speciale</w:t>
      </w:r>
    </w:p>
    <w:p w14:paraId="117D68DF" w14:textId="77777777" w:rsidR="00501CEC" w:rsidRPr="00501CEC" w:rsidRDefault="00501CEC" w:rsidP="00501CEC">
      <w:pPr>
        <w:autoSpaceDE w:val="0"/>
        <w:ind w:left="1068"/>
        <w:jc w:val="both"/>
        <w:rPr>
          <w:sz w:val="20"/>
          <w:szCs w:val="22"/>
        </w:rPr>
      </w:pPr>
    </w:p>
    <w:p w14:paraId="132CE332" w14:textId="2B3045C7" w:rsidR="00501CEC" w:rsidRDefault="00501CEC" w:rsidP="00501CEC">
      <w:pPr>
        <w:autoSpaceDE w:val="0"/>
        <w:spacing w:line="480" w:lineRule="auto"/>
        <w:ind w:left="708"/>
        <w:jc w:val="both"/>
        <w:rPr>
          <w:b/>
          <w:bCs/>
          <w:iCs/>
          <w:sz w:val="22"/>
        </w:rPr>
      </w:pPr>
      <w:r w:rsidRPr="00501CEC">
        <w:rPr>
          <w:b/>
          <w:bCs/>
          <w:iCs/>
          <w:sz w:val="22"/>
        </w:rPr>
        <w:t xml:space="preserve">Genitori                               </w:t>
      </w:r>
      <w:r>
        <w:rPr>
          <w:b/>
          <w:bCs/>
          <w:iCs/>
          <w:sz w:val="22"/>
        </w:rPr>
        <w:t xml:space="preserve">                     </w:t>
      </w:r>
      <w:r w:rsidRPr="00501CEC">
        <w:rPr>
          <w:b/>
          <w:bCs/>
          <w:iCs/>
          <w:sz w:val="22"/>
        </w:rPr>
        <w:t xml:space="preserve">                         </w:t>
      </w:r>
      <w:r w:rsidRPr="00501CEC">
        <w:rPr>
          <w:b/>
          <w:bCs/>
          <w:iCs/>
          <w:sz w:val="22"/>
        </w:rPr>
        <w:tab/>
      </w:r>
      <w:r w:rsidRPr="00501CEC">
        <w:rPr>
          <w:b/>
          <w:bCs/>
          <w:iCs/>
          <w:sz w:val="22"/>
        </w:rPr>
        <w:tab/>
        <w:t xml:space="preserve">      Studente </w:t>
      </w:r>
    </w:p>
    <w:p w14:paraId="361A1F50" w14:textId="77777777" w:rsidR="004A58B2" w:rsidRPr="00501CEC" w:rsidRDefault="004A58B2" w:rsidP="00501CEC">
      <w:pPr>
        <w:autoSpaceDE w:val="0"/>
        <w:spacing w:line="480" w:lineRule="auto"/>
        <w:ind w:left="708"/>
        <w:jc w:val="both"/>
        <w:rPr>
          <w:b/>
          <w:bCs/>
          <w:i/>
          <w:iCs/>
          <w:sz w:val="22"/>
        </w:rPr>
      </w:pPr>
    </w:p>
    <w:p w14:paraId="3C14A0C6" w14:textId="77777777" w:rsidR="00501CEC" w:rsidRPr="00501CEC" w:rsidRDefault="00501CEC" w:rsidP="00501CEC">
      <w:pPr>
        <w:autoSpaceDE w:val="0"/>
        <w:spacing w:line="276" w:lineRule="auto"/>
        <w:ind w:left="708"/>
        <w:jc w:val="both"/>
        <w:rPr>
          <w:b/>
          <w:iCs/>
          <w:szCs w:val="28"/>
        </w:rPr>
      </w:pPr>
    </w:p>
    <w:p w14:paraId="7E689AD3" w14:textId="77777777" w:rsidR="00501CEC" w:rsidRPr="00501CEC" w:rsidRDefault="00501CEC" w:rsidP="004A58B2">
      <w:pPr>
        <w:spacing w:after="200" w:line="276" w:lineRule="auto"/>
        <w:jc w:val="both"/>
        <w:rPr>
          <w:sz w:val="22"/>
          <w:szCs w:val="22"/>
        </w:rPr>
      </w:pPr>
      <w:r w:rsidRPr="00501CEC">
        <w:rPr>
          <w:sz w:val="22"/>
          <w:szCs w:val="22"/>
        </w:rPr>
        <w:t>Le parti coinvolte si impegnano a rispettare quanto condiviso e concordato, nel presente PDP, per il successo formativo dell'alunno.</w:t>
      </w:r>
    </w:p>
    <w:p w14:paraId="0E089B20" w14:textId="77777777" w:rsidR="00501CEC" w:rsidRPr="00501CEC" w:rsidRDefault="00501CEC" w:rsidP="00501CEC">
      <w:pPr>
        <w:spacing w:after="200"/>
        <w:jc w:val="both"/>
        <w:rPr>
          <w:b/>
          <w:bCs/>
          <w:sz w:val="22"/>
          <w:szCs w:val="22"/>
        </w:rPr>
      </w:pPr>
      <w:r w:rsidRPr="00501CEC">
        <w:rPr>
          <w:b/>
          <w:bCs/>
          <w:sz w:val="22"/>
          <w:szCs w:val="22"/>
        </w:rPr>
        <w:t>FIRMA DEI DOCENTI</w:t>
      </w:r>
    </w:p>
    <w:tbl>
      <w:tblPr>
        <w:tblStyle w:val="TableNormal"/>
        <w:tblW w:w="98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501CEC" w:rsidRPr="00501CEC" w14:paraId="2493AFC9" w14:textId="77777777" w:rsidTr="003267C2">
        <w:trPr>
          <w:trHeight w:val="30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C182" w14:textId="77777777" w:rsidR="00501CEC" w:rsidRPr="00501CEC" w:rsidRDefault="00501CEC" w:rsidP="00326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A2D9" w14:textId="77777777" w:rsidR="00501CEC" w:rsidRPr="00501CEC" w:rsidRDefault="00501CEC" w:rsidP="00326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13CF" w14:textId="77777777" w:rsidR="00501CEC" w:rsidRPr="00501CEC" w:rsidRDefault="00501CEC" w:rsidP="00326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FIRMA</w:t>
            </w:r>
          </w:p>
        </w:tc>
      </w:tr>
      <w:tr w:rsidR="00501CEC" w:rsidRPr="00501CEC" w14:paraId="774D2644" w14:textId="77777777" w:rsidTr="003267C2">
        <w:trPr>
          <w:trHeight w:val="3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85B7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9333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DD93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580C90A6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2050C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916C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FC3EF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35EFE23B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0EA3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775A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A684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69D97AA3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C7D3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CD40D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CDDE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052861B0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B9DF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871D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3AFA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4173E9E0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60BF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67FE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1E45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3B3CEB96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018AF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B10A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A0B5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6BBDCF3A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6BD4C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E45B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1F13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1C1BD506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CE2B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2940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702A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46C97FBE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11E1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E89E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9CE2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501CEC" w:rsidRPr="00501CEC" w14:paraId="14E92249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664A1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4EB4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1D8B" w14:textId="77777777" w:rsidR="00501CEC" w:rsidRPr="00501CEC" w:rsidRDefault="00501CEC" w:rsidP="003267C2">
            <w:pPr>
              <w:rPr>
                <w:rFonts w:ascii="Times New Roman" w:hAnsi="Times New Roman" w:cs="Times New Roman"/>
              </w:rPr>
            </w:pPr>
          </w:p>
        </w:tc>
      </w:tr>
      <w:tr w:rsidR="00015DE9" w:rsidRPr="00501CEC" w14:paraId="347B8E79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1C60" w14:textId="77777777" w:rsidR="00015DE9" w:rsidRPr="00501CEC" w:rsidRDefault="00015DE9" w:rsidP="003267C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820A" w14:textId="77777777" w:rsidR="00015DE9" w:rsidRPr="00501CEC" w:rsidRDefault="00015DE9" w:rsidP="003267C2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9A83" w14:textId="77777777" w:rsidR="00015DE9" w:rsidRPr="00501CEC" w:rsidRDefault="00015DE9" w:rsidP="003267C2"/>
        </w:tc>
      </w:tr>
      <w:tr w:rsidR="00015DE9" w:rsidRPr="00501CEC" w14:paraId="565A2AC4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003C" w14:textId="77777777" w:rsidR="00015DE9" w:rsidRPr="00501CEC" w:rsidRDefault="00015DE9" w:rsidP="003267C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C5E1" w14:textId="77777777" w:rsidR="00015DE9" w:rsidRPr="00501CEC" w:rsidRDefault="00015DE9" w:rsidP="003267C2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1889" w14:textId="77777777" w:rsidR="00015DE9" w:rsidRPr="00501CEC" w:rsidRDefault="00015DE9" w:rsidP="003267C2"/>
        </w:tc>
      </w:tr>
      <w:tr w:rsidR="00015DE9" w:rsidRPr="00501CEC" w14:paraId="4534A409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5994" w14:textId="77777777" w:rsidR="00015DE9" w:rsidRPr="00501CEC" w:rsidRDefault="00015DE9" w:rsidP="003267C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7BC6" w14:textId="77777777" w:rsidR="00015DE9" w:rsidRPr="00501CEC" w:rsidRDefault="00015DE9" w:rsidP="003267C2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4241" w14:textId="77777777" w:rsidR="00015DE9" w:rsidRPr="00501CEC" w:rsidRDefault="00015DE9" w:rsidP="003267C2"/>
        </w:tc>
      </w:tr>
      <w:tr w:rsidR="00015DE9" w:rsidRPr="00501CEC" w14:paraId="45582CAB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55DE9" w14:textId="77777777" w:rsidR="00015DE9" w:rsidRPr="00501CEC" w:rsidRDefault="00015DE9" w:rsidP="003267C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9E30" w14:textId="77777777" w:rsidR="00015DE9" w:rsidRPr="00501CEC" w:rsidRDefault="00015DE9" w:rsidP="003267C2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A307" w14:textId="77777777" w:rsidR="00015DE9" w:rsidRPr="00501CEC" w:rsidRDefault="00015DE9" w:rsidP="003267C2"/>
        </w:tc>
      </w:tr>
      <w:tr w:rsidR="00015DE9" w:rsidRPr="00501CEC" w14:paraId="5D000AA6" w14:textId="77777777" w:rsidTr="003267C2"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58FC" w14:textId="77777777" w:rsidR="00015DE9" w:rsidRPr="00501CEC" w:rsidRDefault="00015DE9" w:rsidP="003267C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71B8" w14:textId="77777777" w:rsidR="00015DE9" w:rsidRPr="00501CEC" w:rsidRDefault="00015DE9" w:rsidP="003267C2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8631" w14:textId="77777777" w:rsidR="00015DE9" w:rsidRPr="00501CEC" w:rsidRDefault="00015DE9" w:rsidP="003267C2"/>
        </w:tc>
      </w:tr>
    </w:tbl>
    <w:p w14:paraId="5EB05605" w14:textId="77777777" w:rsidR="00015DE9" w:rsidRDefault="00015DE9" w:rsidP="00501CEC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29BA8BCB" w14:textId="77777777" w:rsidR="00015DE9" w:rsidRDefault="00015DE9" w:rsidP="00501CEC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1657E9DE" w14:textId="77777777" w:rsidR="00015DE9" w:rsidRDefault="00015DE9" w:rsidP="00501CEC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429570D4" w14:textId="7491BEF6" w:rsidR="00501CEC" w:rsidRPr="00973BD0" w:rsidRDefault="00501CEC" w:rsidP="00501CEC">
      <w:pPr>
        <w:pBdr>
          <w:top w:val="nil"/>
          <w:left w:val="nil"/>
          <w:bottom w:val="nil"/>
          <w:right w:val="nil"/>
          <w:between w:val="nil"/>
        </w:pBdr>
        <w:ind w:hanging="2"/>
      </w:pPr>
      <w:r w:rsidRPr="00973BD0">
        <w:rPr>
          <w:b/>
        </w:rPr>
        <w:t>Luogo e Data</w:t>
      </w:r>
      <w:r w:rsidRPr="00973BD0">
        <w:t>…………………………</w:t>
      </w:r>
    </w:p>
    <w:p w14:paraId="7A165645" w14:textId="77777777" w:rsidR="00501CEC" w:rsidRPr="00973BD0" w:rsidRDefault="00501CEC" w:rsidP="00501CEC">
      <w:pPr>
        <w:pBdr>
          <w:top w:val="nil"/>
          <w:left w:val="nil"/>
          <w:bottom w:val="nil"/>
          <w:right w:val="nil"/>
          <w:between w:val="nil"/>
        </w:pBdr>
      </w:pPr>
    </w:p>
    <w:p w14:paraId="45F88C6D" w14:textId="77777777" w:rsidR="00501CEC" w:rsidRPr="00973BD0" w:rsidRDefault="00501CEC" w:rsidP="00501CEC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6B301912" w14:textId="77777777" w:rsidR="00501CEC" w:rsidRPr="00973BD0" w:rsidRDefault="00501CEC" w:rsidP="00501CEC">
      <w:pPr>
        <w:pBdr>
          <w:top w:val="nil"/>
          <w:left w:val="nil"/>
          <w:bottom w:val="nil"/>
          <w:right w:val="nil"/>
          <w:between w:val="nil"/>
        </w:pBdr>
        <w:ind w:hanging="2"/>
      </w:pPr>
      <w:r w:rsidRPr="00973BD0">
        <w:rPr>
          <w:b/>
        </w:rPr>
        <w:t xml:space="preserve">Firme dei Genitori                                      </w:t>
      </w:r>
      <w:r w:rsidRPr="00973BD0">
        <w:rPr>
          <w:b/>
        </w:rPr>
        <w:tab/>
      </w:r>
      <w:r w:rsidRPr="00973BD0">
        <w:rPr>
          <w:b/>
        </w:rPr>
        <w:tab/>
      </w:r>
      <w:r w:rsidRPr="00973BD0">
        <w:rPr>
          <w:b/>
        </w:rPr>
        <w:tab/>
        <w:t xml:space="preserve">                      Firma dello Studente</w:t>
      </w:r>
    </w:p>
    <w:p w14:paraId="2F3EC1D3" w14:textId="77777777" w:rsidR="00501CEC" w:rsidRDefault="00501CEC" w:rsidP="00501CEC">
      <w:pPr>
        <w:pBdr>
          <w:top w:val="nil"/>
          <w:left w:val="nil"/>
          <w:bottom w:val="nil"/>
          <w:right w:val="nil"/>
          <w:between w:val="nil"/>
        </w:pBdr>
        <w:tabs>
          <w:tab w:val="right" w:pos="10160"/>
        </w:tabs>
        <w:ind w:hanging="2"/>
        <w:rPr>
          <w:b/>
        </w:rPr>
      </w:pPr>
    </w:p>
    <w:p w14:paraId="159E7FEA" w14:textId="77777777" w:rsidR="00501CEC" w:rsidRPr="00973BD0" w:rsidRDefault="00501CEC" w:rsidP="00501CEC">
      <w:pPr>
        <w:pBdr>
          <w:top w:val="nil"/>
          <w:left w:val="nil"/>
          <w:bottom w:val="nil"/>
          <w:right w:val="nil"/>
          <w:between w:val="nil"/>
        </w:pBdr>
        <w:tabs>
          <w:tab w:val="right" w:pos="10160"/>
        </w:tabs>
        <w:ind w:hanging="2"/>
      </w:pPr>
      <w:r>
        <w:rPr>
          <w:b/>
        </w:rPr>
        <w:tab/>
        <w:t>________________________                                                                 _______________________</w:t>
      </w:r>
      <w:r>
        <w:rPr>
          <w:b/>
        </w:rPr>
        <w:tab/>
      </w:r>
    </w:p>
    <w:p w14:paraId="7C9DF9B0" w14:textId="77777777" w:rsidR="00501CEC" w:rsidRPr="00973BD0" w:rsidRDefault="00501CEC" w:rsidP="00501CE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hanging="2"/>
        <w:jc w:val="center"/>
      </w:pPr>
      <w:r w:rsidRPr="00973BD0">
        <w:rPr>
          <w:b/>
        </w:rPr>
        <w:t xml:space="preserve">                                                              </w:t>
      </w:r>
    </w:p>
    <w:p w14:paraId="5380D24B" w14:textId="77777777" w:rsidR="00501CEC" w:rsidRDefault="00501CEC" w:rsidP="00501CE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hanging="2"/>
        <w:rPr>
          <w:b/>
        </w:rPr>
      </w:pPr>
      <w:r>
        <w:rPr>
          <w:b/>
        </w:rPr>
        <w:t>________________________</w:t>
      </w:r>
      <w:r w:rsidRPr="00973BD0">
        <w:rPr>
          <w:b/>
        </w:rPr>
        <w:t xml:space="preserve">                                                              </w:t>
      </w:r>
    </w:p>
    <w:p w14:paraId="10105CBE" w14:textId="77777777" w:rsidR="00501CEC" w:rsidRDefault="00501CEC" w:rsidP="00501CE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hanging="2"/>
        <w:jc w:val="center"/>
        <w:rPr>
          <w:b/>
        </w:rPr>
      </w:pPr>
    </w:p>
    <w:p w14:paraId="5EC2A22A" w14:textId="77777777" w:rsidR="00501CEC" w:rsidRDefault="00501CEC" w:rsidP="00501CE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hanging="2"/>
        <w:jc w:val="center"/>
        <w:rPr>
          <w:b/>
        </w:rPr>
      </w:pPr>
    </w:p>
    <w:p w14:paraId="6BD4077D" w14:textId="77777777" w:rsidR="00501CEC" w:rsidRPr="00443A66" w:rsidRDefault="00501CEC" w:rsidP="00501CE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hanging="2"/>
        <w:jc w:val="center"/>
      </w:pPr>
      <w:r w:rsidRPr="00443A66">
        <w:rPr>
          <w:b/>
        </w:rPr>
        <w:t>Il Dirigente Scolastico</w:t>
      </w:r>
    </w:p>
    <w:p w14:paraId="40302545" w14:textId="77777777" w:rsidR="00501CEC" w:rsidRDefault="00501CEC" w:rsidP="00501CEC"/>
    <w:p w14:paraId="175BA952" w14:textId="77777777" w:rsidR="00252CC9" w:rsidRPr="00122196" w:rsidRDefault="00252CC9" w:rsidP="00122196"/>
    <w:sectPr w:rsidR="00252CC9" w:rsidRPr="00122196" w:rsidSect="008B2C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4266" w14:textId="77777777" w:rsidR="007F02F7" w:rsidRDefault="007F02F7">
      <w:r>
        <w:separator/>
      </w:r>
    </w:p>
  </w:endnote>
  <w:endnote w:type="continuationSeparator" w:id="0">
    <w:p w14:paraId="71DE86BB" w14:textId="77777777" w:rsidR="007F02F7" w:rsidRDefault="007F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 Bold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4001" w14:textId="77777777" w:rsidR="007F02F7" w:rsidRDefault="007F02F7">
      <w:r>
        <w:separator/>
      </w:r>
    </w:p>
  </w:footnote>
  <w:footnote w:type="continuationSeparator" w:id="0">
    <w:p w14:paraId="0D8B4367" w14:textId="77777777" w:rsidR="007F02F7" w:rsidRDefault="007F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C18E" w14:textId="77777777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15" name="Immagine 15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46A14344" w:rsidR="00606988" w:rsidRDefault="00606988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DA6CD2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BB8" w14:textId="6CA5BF94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16" name="Immagine 16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17" name="Immagine 17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18" name="Immagine 18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527D350" w14:textId="2DE2AEEE" w:rsidR="00606988" w:rsidRPr="00B31556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z w:val="22"/>
        <w:szCs w:val="22"/>
        <w:u w:val="single"/>
      </w:rPr>
    </w:pPr>
    <w:r w:rsidRPr="00B31556">
      <w:rPr>
        <w:rFonts w:ascii="Cambria" w:hAnsi="Cambria"/>
        <w:b/>
        <w:sz w:val="22"/>
        <w:szCs w:val="22"/>
        <w:u w:val="single"/>
      </w:rPr>
      <w:t xml:space="preserve">Liceo Classico, </w:t>
    </w:r>
    <w:r w:rsidR="004B4D5A" w:rsidRPr="00B31556">
      <w:rPr>
        <w:rFonts w:ascii="Cambria" w:hAnsi="Cambria"/>
        <w:b/>
        <w:sz w:val="22"/>
        <w:szCs w:val="22"/>
        <w:u w:val="single"/>
      </w:rPr>
      <w:t>Linguistico, Scientifico e</w:t>
    </w:r>
    <w:r w:rsidRPr="00B31556">
      <w:rPr>
        <w:rFonts w:ascii="Cambria" w:hAnsi="Cambria"/>
        <w:b/>
        <w:sz w:val="22"/>
        <w:szCs w:val="22"/>
        <w:u w:val="single"/>
      </w:rPr>
      <w:t xml:space="preserve"> </w:t>
    </w:r>
    <w:r w:rsidR="004B4D5A" w:rsidRPr="00B31556">
      <w:rPr>
        <w:rFonts w:ascii="Cambria" w:hAnsi="Cambria"/>
        <w:b/>
        <w:sz w:val="22"/>
        <w:szCs w:val="22"/>
        <w:u w:val="single"/>
      </w:rPr>
      <w:t>delle Scienze Applicate</w:t>
    </w:r>
  </w:p>
  <w:p w14:paraId="03E25C30" w14:textId="759EE328" w:rsidR="00606988" w:rsidRDefault="001903BF" w:rsidP="00AD5C07">
    <w:pPr>
      <w:autoSpaceDE w:val="0"/>
      <w:autoSpaceDN w:val="0"/>
      <w:adjustRightInd w:val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Sede centrale</w:t>
    </w:r>
    <w:r w:rsidR="00606988" w:rsidRPr="002C28B2">
      <w:rPr>
        <w:rFonts w:ascii="Calibri" w:hAnsi="Calibri"/>
        <w:sz w:val="18"/>
        <w:szCs w:val="18"/>
      </w:rPr>
      <w:t xml:space="preserve">: Via G. Galilei, 4 – 73100 Lecce - </w:t>
    </w:r>
    <w:r w:rsidR="00606988"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213F4102" w14:textId="2ACAB62D" w:rsidR="001903BF" w:rsidRPr="001903BF" w:rsidRDefault="001903BF" w:rsidP="001903BF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1903BF">
      <w:rPr>
        <w:rFonts w:ascii="Calibri" w:hAnsi="Calibri"/>
        <w:sz w:val="18"/>
        <w:szCs w:val="18"/>
      </w:rPr>
      <w:t xml:space="preserve">Sezione associata: Via Marinelli, 8 - 73018 - Squinzano (LE) - Tel./Fax </w:t>
    </w:r>
    <w:r w:rsidRPr="001903BF">
      <w:rPr>
        <w:rStyle w:val="stile18"/>
        <w:rFonts w:ascii="Calibri" w:hAnsi="Calibri"/>
        <w:sz w:val="18"/>
        <w:szCs w:val="18"/>
      </w:rPr>
      <w:t xml:space="preserve">+39 </w:t>
    </w:r>
    <w:r w:rsidRPr="001903BF">
      <w:rPr>
        <w:rFonts w:ascii="Calibri" w:hAnsi="Calibri"/>
        <w:sz w:val="18"/>
        <w:szCs w:val="18"/>
      </w:rPr>
      <w:t>0832782202</w:t>
    </w:r>
  </w:p>
  <w:p w14:paraId="6B7D683F" w14:textId="0C90920A" w:rsidR="001903BF" w:rsidRPr="001903BF" w:rsidRDefault="001903BF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 w:val="0"/>
        <w:bCs w:val="0"/>
        <w:sz w:val="18"/>
        <w:szCs w:val="18"/>
      </w:rPr>
    </w:pPr>
    <w:r w:rsidRPr="001903BF">
      <w:rPr>
        <w:rStyle w:val="Enfasigrassetto"/>
        <w:rFonts w:ascii="Calibri" w:hAnsi="Calibri"/>
        <w:b w:val="0"/>
        <w:bCs w:val="0"/>
        <w:sz w:val="18"/>
        <w:szCs w:val="18"/>
      </w:rPr>
      <w:t>Sede succursale: Via Salesiani, 1 – 73100 Lecce – Tel +39 08321830637</w:t>
    </w:r>
  </w:p>
  <w:p w14:paraId="29362DDE" w14:textId="2B7970E7" w:rsidR="00606988" w:rsidRPr="00730DEF" w:rsidRDefault="00606988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r w:rsidR="00000000">
      <w:fldChar w:fldCharType="begin"/>
    </w:r>
    <w:r w:rsidR="00000000" w:rsidRPr="00501CEC">
      <w:rPr>
        <w:lang w:val="en-GB"/>
      </w:rPr>
      <w:instrText>HYPERLINK "mailto:lepc13000n@istruzione.it"</w:instrText>
    </w:r>
    <w:r w:rsidR="00000000">
      <w:fldChar w:fldCharType="separate"/>
    </w:r>
    <w:r w:rsidR="00B31556" w:rsidRPr="00B15B6A">
      <w:rPr>
        <w:rStyle w:val="Collegamentoipertestuale"/>
        <w:rFonts w:ascii="Cambria" w:hAnsi="Cambria"/>
        <w:sz w:val="20"/>
        <w:szCs w:val="20"/>
        <w:lang w:val="en-GB"/>
      </w:rPr>
      <w:t>lepc13000n@istruzione.it</w:t>
    </w:r>
    <w:r w:rsidR="00000000">
      <w:rPr>
        <w:rStyle w:val="Collegamentoipertestuale"/>
        <w:rFonts w:ascii="Cambria" w:hAnsi="Cambria"/>
        <w:sz w:val="20"/>
        <w:szCs w:val="20"/>
        <w:lang w:val="en-GB"/>
      </w:rPr>
      <w:fldChar w:fldCharType="end"/>
    </w:r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4" w:history="1">
      <w:r w:rsidR="00B313DC"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606988" w:rsidRPr="00AD5C07" w:rsidRDefault="00606988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3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4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</w:abstractNum>
  <w:abstractNum w:abstractNumId="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</w:rPr>
    </w:lvl>
  </w:abstractNum>
  <w:abstractNum w:abstractNumId="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7" w15:restartNumberingAfterBreak="0">
    <w:nsid w:val="00000014"/>
    <w:multiLevelType w:val="singleLevel"/>
    <w:tmpl w:val="00000014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8"/>
      </w:rPr>
    </w:lvl>
  </w:abstractNum>
  <w:abstractNum w:abstractNumId="8" w15:restartNumberingAfterBreak="0">
    <w:nsid w:val="00000016"/>
    <w:multiLevelType w:val="multilevel"/>
    <w:tmpl w:val="00000016"/>
    <w:name w:val="WW8Num37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24"/>
        <w:szCs w:val="22"/>
      </w:rPr>
    </w:lvl>
  </w:abstractNum>
  <w:abstractNum w:abstractNumId="10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 w:val="24"/>
        <w:szCs w:val="22"/>
        <w:vertAlign w:val="superscript"/>
      </w:rPr>
    </w:lvl>
  </w:abstractNum>
  <w:abstractNum w:abstractNumId="11" w15:restartNumberingAfterBreak="0">
    <w:nsid w:val="00000020"/>
    <w:multiLevelType w:val="singleLevel"/>
    <w:tmpl w:val="00000020"/>
    <w:name w:val="WW8Num50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2"/>
      </w:rPr>
    </w:lvl>
  </w:abstractNum>
  <w:abstractNum w:abstractNumId="12" w15:restartNumberingAfterBreak="0">
    <w:nsid w:val="00000022"/>
    <w:multiLevelType w:val="singleLevel"/>
    <w:tmpl w:val="00000022"/>
    <w:name w:val="WW8Num5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</w:rPr>
    </w:lvl>
  </w:abstractNum>
  <w:abstractNum w:abstractNumId="13" w15:restartNumberingAfterBreak="0">
    <w:nsid w:val="00000023"/>
    <w:multiLevelType w:val="singleLevel"/>
    <w:tmpl w:val="00000023"/>
    <w:name w:val="WW8Num5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14" w15:restartNumberingAfterBreak="0">
    <w:nsid w:val="0CA4174A"/>
    <w:multiLevelType w:val="hybridMultilevel"/>
    <w:tmpl w:val="DDFA4C1C"/>
    <w:lvl w:ilvl="0" w:tplc="5818E7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301D9F"/>
    <w:multiLevelType w:val="hybridMultilevel"/>
    <w:tmpl w:val="099AC2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B3387"/>
    <w:multiLevelType w:val="hybridMultilevel"/>
    <w:tmpl w:val="F48AF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A68CF"/>
    <w:multiLevelType w:val="hybridMultilevel"/>
    <w:tmpl w:val="2C9EF0E4"/>
    <w:lvl w:ilvl="0" w:tplc="1AD4B0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7C7304"/>
    <w:multiLevelType w:val="hybridMultilevel"/>
    <w:tmpl w:val="12B866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15AC4"/>
    <w:multiLevelType w:val="hybridMultilevel"/>
    <w:tmpl w:val="71681636"/>
    <w:lvl w:ilvl="0" w:tplc="60EE1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16E68"/>
    <w:multiLevelType w:val="hybridMultilevel"/>
    <w:tmpl w:val="9AB223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902B43"/>
    <w:multiLevelType w:val="hybridMultilevel"/>
    <w:tmpl w:val="86644E68"/>
    <w:lvl w:ilvl="0" w:tplc="1EE49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762C2D"/>
    <w:multiLevelType w:val="hybridMultilevel"/>
    <w:tmpl w:val="29E81C48"/>
    <w:lvl w:ilvl="0" w:tplc="C016900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60445C7"/>
    <w:multiLevelType w:val="hybridMultilevel"/>
    <w:tmpl w:val="B8C02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528C"/>
    <w:multiLevelType w:val="hybridMultilevel"/>
    <w:tmpl w:val="2C9EF0E4"/>
    <w:lvl w:ilvl="0" w:tplc="1AD4B0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E552623"/>
    <w:multiLevelType w:val="hybridMultilevel"/>
    <w:tmpl w:val="D9B0C430"/>
    <w:lvl w:ilvl="0" w:tplc="1D9C3A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D0786"/>
    <w:multiLevelType w:val="hybridMultilevel"/>
    <w:tmpl w:val="9426FBFC"/>
    <w:lvl w:ilvl="0" w:tplc="AB9615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7A2417CE"/>
    <w:multiLevelType w:val="hybridMultilevel"/>
    <w:tmpl w:val="F894E060"/>
    <w:lvl w:ilvl="0" w:tplc="9566CE9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210064">
    <w:abstractNumId w:val="15"/>
  </w:num>
  <w:num w:numId="2" w16cid:durableId="700133393">
    <w:abstractNumId w:val="25"/>
  </w:num>
  <w:num w:numId="3" w16cid:durableId="1194997254">
    <w:abstractNumId w:val="17"/>
  </w:num>
  <w:num w:numId="4" w16cid:durableId="1371494155">
    <w:abstractNumId w:val="24"/>
  </w:num>
  <w:num w:numId="5" w16cid:durableId="2042706031">
    <w:abstractNumId w:val="26"/>
  </w:num>
  <w:num w:numId="6" w16cid:durableId="1215695902">
    <w:abstractNumId w:val="14"/>
  </w:num>
  <w:num w:numId="7" w16cid:durableId="2054377604">
    <w:abstractNumId w:val="21"/>
  </w:num>
  <w:num w:numId="8" w16cid:durableId="734814734">
    <w:abstractNumId w:val="16"/>
  </w:num>
  <w:num w:numId="9" w16cid:durableId="1878422078">
    <w:abstractNumId w:val="22"/>
  </w:num>
  <w:num w:numId="10" w16cid:durableId="1945578602">
    <w:abstractNumId w:val="18"/>
  </w:num>
  <w:num w:numId="11" w16cid:durableId="376663156">
    <w:abstractNumId w:val="19"/>
  </w:num>
  <w:num w:numId="12" w16cid:durableId="1151752207">
    <w:abstractNumId w:val="27"/>
  </w:num>
  <w:num w:numId="13" w16cid:durableId="69275587">
    <w:abstractNumId w:val="20"/>
  </w:num>
  <w:num w:numId="14" w16cid:durableId="45186392">
    <w:abstractNumId w:val="23"/>
  </w:num>
  <w:num w:numId="15" w16cid:durableId="1300040317">
    <w:abstractNumId w:val="1"/>
  </w:num>
  <w:num w:numId="16" w16cid:durableId="2060207845">
    <w:abstractNumId w:val="2"/>
  </w:num>
  <w:num w:numId="17" w16cid:durableId="645085404">
    <w:abstractNumId w:val="3"/>
  </w:num>
  <w:num w:numId="18" w16cid:durableId="46078140">
    <w:abstractNumId w:val="4"/>
  </w:num>
  <w:num w:numId="19" w16cid:durableId="1718240862">
    <w:abstractNumId w:val="5"/>
  </w:num>
  <w:num w:numId="20" w16cid:durableId="1494684317">
    <w:abstractNumId w:val="6"/>
  </w:num>
  <w:num w:numId="21" w16cid:durableId="1539588158">
    <w:abstractNumId w:val="7"/>
  </w:num>
  <w:num w:numId="22" w16cid:durableId="1292402466">
    <w:abstractNumId w:val="8"/>
  </w:num>
  <w:num w:numId="23" w16cid:durableId="19624438">
    <w:abstractNumId w:val="9"/>
  </w:num>
  <w:num w:numId="24" w16cid:durableId="56168869">
    <w:abstractNumId w:val="10"/>
  </w:num>
  <w:num w:numId="25" w16cid:durableId="1837304790">
    <w:abstractNumId w:val="11"/>
  </w:num>
  <w:num w:numId="26" w16cid:durableId="986669684">
    <w:abstractNumId w:val="12"/>
  </w:num>
  <w:num w:numId="27" w16cid:durableId="124958113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1E10"/>
    <w:rsid w:val="00005124"/>
    <w:rsid w:val="00015DE9"/>
    <w:rsid w:val="00025700"/>
    <w:rsid w:val="00030923"/>
    <w:rsid w:val="00032E17"/>
    <w:rsid w:val="00035ABB"/>
    <w:rsid w:val="00043CC9"/>
    <w:rsid w:val="000522CA"/>
    <w:rsid w:val="000547C4"/>
    <w:rsid w:val="00080577"/>
    <w:rsid w:val="0008342D"/>
    <w:rsid w:val="00090494"/>
    <w:rsid w:val="00090831"/>
    <w:rsid w:val="000B7F7B"/>
    <w:rsid w:val="000D5669"/>
    <w:rsid w:val="000D7532"/>
    <w:rsid w:val="001140BD"/>
    <w:rsid w:val="00122196"/>
    <w:rsid w:val="0013542F"/>
    <w:rsid w:val="00137C50"/>
    <w:rsid w:val="00151378"/>
    <w:rsid w:val="00155D35"/>
    <w:rsid w:val="00156549"/>
    <w:rsid w:val="00176558"/>
    <w:rsid w:val="001903BF"/>
    <w:rsid w:val="001A056A"/>
    <w:rsid w:val="001A712D"/>
    <w:rsid w:val="001B544C"/>
    <w:rsid w:val="001C4707"/>
    <w:rsid w:val="001E1479"/>
    <w:rsid w:val="001E20F7"/>
    <w:rsid w:val="001E3DE7"/>
    <w:rsid w:val="00200C42"/>
    <w:rsid w:val="00213C58"/>
    <w:rsid w:val="00227400"/>
    <w:rsid w:val="00232169"/>
    <w:rsid w:val="002410DB"/>
    <w:rsid w:val="002429C7"/>
    <w:rsid w:val="00247E6D"/>
    <w:rsid w:val="00252CC9"/>
    <w:rsid w:val="00271F35"/>
    <w:rsid w:val="002744FD"/>
    <w:rsid w:val="002817DE"/>
    <w:rsid w:val="0028608A"/>
    <w:rsid w:val="002871FD"/>
    <w:rsid w:val="0029529B"/>
    <w:rsid w:val="0029737C"/>
    <w:rsid w:val="002A68E7"/>
    <w:rsid w:val="002B1B20"/>
    <w:rsid w:val="002C28B2"/>
    <w:rsid w:val="002C3739"/>
    <w:rsid w:val="002C617B"/>
    <w:rsid w:val="002D27B1"/>
    <w:rsid w:val="002E0524"/>
    <w:rsid w:val="003053A7"/>
    <w:rsid w:val="00324BF2"/>
    <w:rsid w:val="00347D01"/>
    <w:rsid w:val="00351FF8"/>
    <w:rsid w:val="00363AE9"/>
    <w:rsid w:val="00380A14"/>
    <w:rsid w:val="00384D8B"/>
    <w:rsid w:val="00387927"/>
    <w:rsid w:val="00392B51"/>
    <w:rsid w:val="0039602E"/>
    <w:rsid w:val="003C18AD"/>
    <w:rsid w:val="003E58F5"/>
    <w:rsid w:val="004118D4"/>
    <w:rsid w:val="00411D3D"/>
    <w:rsid w:val="00425FA6"/>
    <w:rsid w:val="00440D50"/>
    <w:rsid w:val="004545F1"/>
    <w:rsid w:val="0046673E"/>
    <w:rsid w:val="00475FB4"/>
    <w:rsid w:val="00485F58"/>
    <w:rsid w:val="00487BA1"/>
    <w:rsid w:val="00495A8C"/>
    <w:rsid w:val="00497667"/>
    <w:rsid w:val="004A58B2"/>
    <w:rsid w:val="004B4D5A"/>
    <w:rsid w:val="004D4DD3"/>
    <w:rsid w:val="00501CEC"/>
    <w:rsid w:val="005034B0"/>
    <w:rsid w:val="00536F33"/>
    <w:rsid w:val="00544B80"/>
    <w:rsid w:val="00556B18"/>
    <w:rsid w:val="00567E70"/>
    <w:rsid w:val="00573A3C"/>
    <w:rsid w:val="0057512D"/>
    <w:rsid w:val="005812E1"/>
    <w:rsid w:val="005851E1"/>
    <w:rsid w:val="005B2973"/>
    <w:rsid w:val="005E75BC"/>
    <w:rsid w:val="005F3764"/>
    <w:rsid w:val="00602622"/>
    <w:rsid w:val="00603044"/>
    <w:rsid w:val="006067D2"/>
    <w:rsid w:val="00606988"/>
    <w:rsid w:val="006365C6"/>
    <w:rsid w:val="00652787"/>
    <w:rsid w:val="00660A3D"/>
    <w:rsid w:val="00686CB2"/>
    <w:rsid w:val="0069045A"/>
    <w:rsid w:val="006B08AC"/>
    <w:rsid w:val="006C6849"/>
    <w:rsid w:val="006D0814"/>
    <w:rsid w:val="006D0C33"/>
    <w:rsid w:val="006F0DAF"/>
    <w:rsid w:val="00704F76"/>
    <w:rsid w:val="00712544"/>
    <w:rsid w:val="00713EE2"/>
    <w:rsid w:val="00730DEF"/>
    <w:rsid w:val="007725FE"/>
    <w:rsid w:val="00783DE1"/>
    <w:rsid w:val="00787961"/>
    <w:rsid w:val="00794350"/>
    <w:rsid w:val="00795A22"/>
    <w:rsid w:val="00797640"/>
    <w:rsid w:val="007A0D9B"/>
    <w:rsid w:val="007A4B78"/>
    <w:rsid w:val="007A65B2"/>
    <w:rsid w:val="007C7ED0"/>
    <w:rsid w:val="007D360C"/>
    <w:rsid w:val="007D3D94"/>
    <w:rsid w:val="007D3F04"/>
    <w:rsid w:val="007E606A"/>
    <w:rsid w:val="007F02F7"/>
    <w:rsid w:val="0083074B"/>
    <w:rsid w:val="008325D4"/>
    <w:rsid w:val="008327BC"/>
    <w:rsid w:val="00834D24"/>
    <w:rsid w:val="00853020"/>
    <w:rsid w:val="008549D1"/>
    <w:rsid w:val="00872DE4"/>
    <w:rsid w:val="0087658D"/>
    <w:rsid w:val="008B2CA9"/>
    <w:rsid w:val="008C5527"/>
    <w:rsid w:val="008D1200"/>
    <w:rsid w:val="008E6FB2"/>
    <w:rsid w:val="008F15F7"/>
    <w:rsid w:val="008F65D3"/>
    <w:rsid w:val="00902B2E"/>
    <w:rsid w:val="0092108E"/>
    <w:rsid w:val="009240B2"/>
    <w:rsid w:val="00932E22"/>
    <w:rsid w:val="00947FDA"/>
    <w:rsid w:val="009520B4"/>
    <w:rsid w:val="009607EA"/>
    <w:rsid w:val="0096103C"/>
    <w:rsid w:val="00975828"/>
    <w:rsid w:val="00976DB0"/>
    <w:rsid w:val="009B6005"/>
    <w:rsid w:val="009D24CC"/>
    <w:rsid w:val="009D28E4"/>
    <w:rsid w:val="009D7EEA"/>
    <w:rsid w:val="009F0A53"/>
    <w:rsid w:val="009F3763"/>
    <w:rsid w:val="00A03C14"/>
    <w:rsid w:val="00A04A2B"/>
    <w:rsid w:val="00A232FB"/>
    <w:rsid w:val="00A24C47"/>
    <w:rsid w:val="00A32EB9"/>
    <w:rsid w:val="00A32EC7"/>
    <w:rsid w:val="00A41A83"/>
    <w:rsid w:val="00A82482"/>
    <w:rsid w:val="00A9210E"/>
    <w:rsid w:val="00A93C90"/>
    <w:rsid w:val="00AB325F"/>
    <w:rsid w:val="00AB38C3"/>
    <w:rsid w:val="00AB5591"/>
    <w:rsid w:val="00AC5CB9"/>
    <w:rsid w:val="00AD4142"/>
    <w:rsid w:val="00AD5C07"/>
    <w:rsid w:val="00AE735B"/>
    <w:rsid w:val="00AF3866"/>
    <w:rsid w:val="00B30B37"/>
    <w:rsid w:val="00B313DC"/>
    <w:rsid w:val="00B31556"/>
    <w:rsid w:val="00B63815"/>
    <w:rsid w:val="00B77C6A"/>
    <w:rsid w:val="00B91640"/>
    <w:rsid w:val="00BA7263"/>
    <w:rsid w:val="00BC7590"/>
    <w:rsid w:val="00BD4A46"/>
    <w:rsid w:val="00BF391C"/>
    <w:rsid w:val="00C01413"/>
    <w:rsid w:val="00C0292B"/>
    <w:rsid w:val="00C51916"/>
    <w:rsid w:val="00C56070"/>
    <w:rsid w:val="00C57779"/>
    <w:rsid w:val="00C669EF"/>
    <w:rsid w:val="00C73A2A"/>
    <w:rsid w:val="00C74A69"/>
    <w:rsid w:val="00C8003B"/>
    <w:rsid w:val="00C84B9B"/>
    <w:rsid w:val="00C935A7"/>
    <w:rsid w:val="00C958E5"/>
    <w:rsid w:val="00CA3FAD"/>
    <w:rsid w:val="00CD3A28"/>
    <w:rsid w:val="00CE4533"/>
    <w:rsid w:val="00CE7E0A"/>
    <w:rsid w:val="00CF0C3F"/>
    <w:rsid w:val="00D00507"/>
    <w:rsid w:val="00D02555"/>
    <w:rsid w:val="00D20896"/>
    <w:rsid w:val="00D24798"/>
    <w:rsid w:val="00D66186"/>
    <w:rsid w:val="00D76B52"/>
    <w:rsid w:val="00D92378"/>
    <w:rsid w:val="00DA6CD2"/>
    <w:rsid w:val="00DB0E89"/>
    <w:rsid w:val="00DC6941"/>
    <w:rsid w:val="00E164ED"/>
    <w:rsid w:val="00E26850"/>
    <w:rsid w:val="00E3284E"/>
    <w:rsid w:val="00E33155"/>
    <w:rsid w:val="00E35CFD"/>
    <w:rsid w:val="00E43D17"/>
    <w:rsid w:val="00E47F25"/>
    <w:rsid w:val="00E5160B"/>
    <w:rsid w:val="00E73D8D"/>
    <w:rsid w:val="00E75539"/>
    <w:rsid w:val="00E757D5"/>
    <w:rsid w:val="00E76F50"/>
    <w:rsid w:val="00E86D01"/>
    <w:rsid w:val="00E86ECB"/>
    <w:rsid w:val="00EB7FDA"/>
    <w:rsid w:val="00EC0E63"/>
    <w:rsid w:val="00EC1E88"/>
    <w:rsid w:val="00EC63B2"/>
    <w:rsid w:val="00ED6CAB"/>
    <w:rsid w:val="00EE32E8"/>
    <w:rsid w:val="00EE50A5"/>
    <w:rsid w:val="00F1417D"/>
    <w:rsid w:val="00F16373"/>
    <w:rsid w:val="00F26611"/>
    <w:rsid w:val="00F45C71"/>
    <w:rsid w:val="00F61013"/>
    <w:rsid w:val="00F6598F"/>
    <w:rsid w:val="00F70DDD"/>
    <w:rsid w:val="00F7689B"/>
    <w:rsid w:val="00F83365"/>
    <w:rsid w:val="00F85256"/>
    <w:rsid w:val="00FA0CC9"/>
    <w:rsid w:val="00FA3C33"/>
    <w:rsid w:val="00FC1F5F"/>
    <w:rsid w:val="00FD051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3BF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CC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Didefault">
    <w:name w:val="Di default"/>
    <w:rsid w:val="00252C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Verdana" w:eastAsia="Verdana" w:hAnsi="Verdana" w:cs="Verdana"/>
      <w:color w:val="000000"/>
      <w:sz w:val="24"/>
      <w:szCs w:val="24"/>
      <w:bdr w:val="nil"/>
    </w:rPr>
  </w:style>
  <w:style w:type="paragraph" w:customStyle="1" w:styleId="Paragrafoelenco1">
    <w:name w:val="Paragrafo elenco1"/>
    <w:basedOn w:val="Normale"/>
    <w:rsid w:val="00501CE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01CE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s://www.liceovirgili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E659-7062-490B-BDAC-0F6C0887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18559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27</cp:revision>
  <cp:lastPrinted>2018-09-24T09:52:00Z</cp:lastPrinted>
  <dcterms:created xsi:type="dcterms:W3CDTF">2018-09-24T09:55:00Z</dcterms:created>
  <dcterms:modified xsi:type="dcterms:W3CDTF">2023-10-28T21:29:00Z</dcterms:modified>
</cp:coreProperties>
</file>